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B9" w:rsidRDefault="006A72B9" w:rsidP="006A72B9">
      <w:pPr>
        <w:spacing w:after="120"/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 przedstawionych poniżej.</w:t>
      </w:r>
    </w:p>
    <w:p w:rsidR="006A72B9" w:rsidRDefault="006A72B9" w:rsidP="006A72B9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za  cenę</w:t>
      </w:r>
      <w:proofErr w:type="gram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brutto</w:t>
      </w:r>
      <w:r>
        <w:rPr>
          <w:rFonts w:ascii="Arial" w:hAnsi="Arial" w:cs="Arial"/>
          <w:sz w:val="22"/>
          <w:szCs w:val="22"/>
          <w:lang w:val="pl-PL"/>
        </w:rPr>
        <w:t xml:space="preserve">: …………………………….…..….…. </w:t>
      </w:r>
      <w:proofErr w:type="gramStart"/>
      <w:r>
        <w:rPr>
          <w:rFonts w:ascii="Arial" w:hAnsi="Arial" w:cs="Arial"/>
          <w:sz w:val="22"/>
          <w:szCs w:val="22"/>
          <w:lang w:val="pl-PL"/>
        </w:rPr>
        <w:t>zł</w:t>
      </w:r>
      <w:proofErr w:type="gramEnd"/>
      <w:r>
        <w:rPr>
          <w:rFonts w:ascii="Arial" w:hAnsi="Arial" w:cs="Arial"/>
          <w:sz w:val="22"/>
          <w:szCs w:val="22"/>
          <w:lang w:val="pl-PL"/>
        </w:rPr>
        <w:t>, obejmującą:</w:t>
      </w:r>
    </w:p>
    <w:p w:rsidR="006A72B9" w:rsidRPr="00144D03" w:rsidRDefault="006A72B9" w:rsidP="006A72B9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</w:t>
      </w:r>
    </w:p>
    <w:p w:rsidR="006A72B9" w:rsidRDefault="006A72B9" w:rsidP="006A72B9">
      <w:pPr>
        <w:ind w:left="720"/>
        <w:jc w:val="both"/>
        <w:rPr>
          <w:b/>
        </w:rPr>
      </w:pPr>
      <w:r w:rsidRPr="00C9716E">
        <w:rPr>
          <w:b/>
        </w:rPr>
        <w:t>Część</w:t>
      </w:r>
      <w:r>
        <w:rPr>
          <w:b/>
        </w:rPr>
        <w:t xml:space="preserve"> VI</w:t>
      </w:r>
      <w:r w:rsidR="00C777FE">
        <w:rPr>
          <w:b/>
        </w:rPr>
        <w:t>I</w:t>
      </w:r>
      <w:r>
        <w:rPr>
          <w:b/>
        </w:rPr>
        <w:t>I</w:t>
      </w:r>
      <w:r w:rsidRPr="00C9716E">
        <w:rPr>
          <w:b/>
        </w:rPr>
        <w:t xml:space="preserve">: </w:t>
      </w:r>
      <w:r>
        <w:rPr>
          <w:b/>
        </w:rPr>
        <w:t>mrożonki</w:t>
      </w:r>
    </w:p>
    <w:p w:rsidR="006A72B9" w:rsidRPr="00C9716E" w:rsidRDefault="006A72B9" w:rsidP="006A72B9">
      <w:pPr>
        <w:ind w:left="720"/>
        <w:jc w:val="both"/>
        <w:rPr>
          <w:b/>
        </w:rPr>
      </w:pPr>
    </w:p>
    <w:p w:rsidR="006A72B9" w:rsidRDefault="006A72B9" w:rsidP="006A72B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 terminie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: od 01 </w:t>
      </w:r>
      <w:r w:rsidR="002C424A">
        <w:rPr>
          <w:rFonts w:ascii="Arial" w:hAnsi="Arial" w:cs="Arial"/>
          <w:b w:val="0"/>
          <w:bCs w:val="0"/>
          <w:sz w:val="22"/>
          <w:szCs w:val="22"/>
          <w:lang w:val="pl-PL"/>
        </w:rPr>
        <w:t>kwietnia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2012 r. do 31  grudnia 2012 roku z wyłączeniem okresu                         przerwy wakacyjnej 30.06.2012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val="pl-PL"/>
        </w:rPr>
        <w:t>do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31.08.2012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val="pl-PL"/>
        </w:rPr>
        <w:t>roku</w:t>
      </w:r>
      <w:proofErr w:type="gramEnd"/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6A72B9" w:rsidTr="00311851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6A72B9" w:rsidRDefault="006A72B9" w:rsidP="003118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6A72B9" w:rsidRDefault="006A72B9" w:rsidP="0031185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6A72B9" w:rsidRDefault="006A72B9" w:rsidP="003118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( 8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6A72B9" w:rsidRDefault="006A72B9" w:rsidP="003118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6A72B9" w:rsidTr="00311851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6A72B9" w:rsidTr="00311851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6A72B9" w:rsidTr="00311851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Pierogi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C777FE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</w:tr>
      <w:tr w:rsidR="006A72B9" w:rsidTr="0031185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2B9" w:rsidRDefault="006A72B9" w:rsidP="003118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B9" w:rsidRDefault="006A72B9" w:rsidP="0031185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A72B9" w:rsidRDefault="006A72B9" w:rsidP="006A72B9">
      <w:pPr>
        <w:pStyle w:val="Podtytu"/>
        <w:rPr>
          <w:lang w:val="pl-PL"/>
        </w:rPr>
      </w:pPr>
    </w:p>
    <w:p w:rsidR="006A72B9" w:rsidRDefault="006A72B9" w:rsidP="006A72B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6A72B9" w:rsidRDefault="006A72B9" w:rsidP="006A72B9">
      <w:pPr>
        <w:pStyle w:val="Tekstpodstawowy"/>
        <w:ind w:right="-1"/>
        <w:rPr>
          <w:rFonts w:ascii="Arial" w:hAnsi="Arial"/>
          <w:sz w:val="22"/>
        </w:rPr>
      </w:pPr>
    </w:p>
    <w:p w:rsidR="006A72B9" w:rsidRDefault="006A72B9" w:rsidP="006A72B9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6A72B9" w:rsidRDefault="006A72B9" w:rsidP="006A72B9">
      <w:pPr>
        <w:pStyle w:val="Tekstpodstawowy"/>
        <w:ind w:right="-1"/>
        <w:rPr>
          <w:rFonts w:ascii="Arial" w:hAnsi="Arial"/>
          <w:sz w:val="6"/>
        </w:rPr>
      </w:pPr>
    </w:p>
    <w:p w:rsidR="006A72B9" w:rsidRDefault="006A72B9" w:rsidP="006A72B9">
      <w:pPr>
        <w:pStyle w:val="Tekstpodstawowy"/>
        <w:numPr>
          <w:ilvl w:val="0"/>
          <w:numId w:val="14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spełniamy</w:t>
      </w:r>
      <w:proofErr w:type="gramEnd"/>
      <w:r>
        <w:rPr>
          <w:rFonts w:ascii="Arial" w:hAnsi="Arial"/>
          <w:b w:val="0"/>
          <w:sz w:val="22"/>
        </w:rPr>
        <w:t xml:space="preserve">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 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2010 </w:t>
      </w:r>
      <w:proofErr w:type="gramStart"/>
      <w:r>
        <w:rPr>
          <w:rFonts w:ascii="Arial" w:hAnsi="Arial"/>
          <w:b w:val="0"/>
          <w:i/>
          <w:sz w:val="22"/>
        </w:rPr>
        <w:t>r.,   Dz</w:t>
      </w:r>
      <w:proofErr w:type="gramEnd"/>
      <w:r>
        <w:rPr>
          <w:rFonts w:ascii="Arial" w:hAnsi="Arial"/>
          <w:b w:val="0"/>
          <w:i/>
          <w:sz w:val="22"/>
        </w:rPr>
        <w:t>. U. Nr 113, poz. 759)</w:t>
      </w:r>
      <w:r>
        <w:rPr>
          <w:rFonts w:ascii="Arial" w:hAnsi="Arial"/>
          <w:b w:val="0"/>
          <w:sz w:val="22"/>
        </w:rPr>
        <w:t>,</w:t>
      </w:r>
    </w:p>
    <w:p w:rsidR="006A72B9" w:rsidRDefault="006A72B9" w:rsidP="006A72B9">
      <w:pPr>
        <w:pStyle w:val="Tekstpodstawowy"/>
        <w:numPr>
          <w:ilvl w:val="0"/>
          <w:numId w:val="14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</w:t>
      </w:r>
      <w:proofErr w:type="gramStart"/>
      <w:r>
        <w:rPr>
          <w:rFonts w:ascii="Arial" w:hAnsi="Arial"/>
          <w:b w:val="0"/>
          <w:sz w:val="22"/>
        </w:rPr>
        <w:t>na  podstawie</w:t>
      </w:r>
      <w:proofErr w:type="gramEnd"/>
      <w:r>
        <w:rPr>
          <w:rFonts w:ascii="Arial" w:hAnsi="Arial"/>
          <w:b w:val="0"/>
          <w:sz w:val="22"/>
        </w:rPr>
        <w:t xml:space="preserve">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6A72B9" w:rsidRPr="00F94517" w:rsidRDefault="006A72B9" w:rsidP="006A72B9">
      <w:pPr>
        <w:pStyle w:val="Tekstpodstawowy"/>
        <w:numPr>
          <w:ilvl w:val="0"/>
          <w:numId w:val="14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zapoznaliśmy</w:t>
      </w:r>
      <w:proofErr w:type="gramEnd"/>
      <w:r>
        <w:rPr>
          <w:rFonts w:ascii="Arial" w:hAnsi="Arial"/>
          <w:b w:val="0"/>
          <w:sz w:val="22"/>
        </w:rPr>
        <w:t xml:space="preserve"> się z </w:t>
      </w:r>
      <w:r>
        <w:rPr>
          <w:rFonts w:ascii="Arial" w:hAnsi="Arial" w:cs="Arial"/>
          <w:b w:val="0"/>
          <w:sz w:val="22"/>
          <w:szCs w:val="22"/>
        </w:rPr>
        <w:t>warunkami zamówienia i akceptujemy je oraz, że w razie wybrania naszej oferty zobowiązujemy się do zawarcia umowy we wskazanym terminie i miejscu na warunkach przedstawionych przez Zamawiającego,</w:t>
      </w:r>
    </w:p>
    <w:p w:rsidR="006A72B9" w:rsidRDefault="006A72B9" w:rsidP="006A72B9">
      <w:pPr>
        <w:pStyle w:val="Tekstpodstawowy"/>
        <w:numPr>
          <w:ilvl w:val="0"/>
          <w:numId w:val="14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do</w:t>
      </w:r>
      <w:proofErr w:type="gramEnd"/>
      <w:r>
        <w:rPr>
          <w:rFonts w:ascii="Arial" w:hAnsi="Arial"/>
          <w:b w:val="0"/>
          <w:sz w:val="22"/>
        </w:rPr>
        <w:t xml:space="preserve"> oferty zostały załączone następujące dokumenty:</w:t>
      </w:r>
    </w:p>
    <w:p w:rsidR="006A72B9" w:rsidRDefault="006A72B9" w:rsidP="006A72B9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</w:p>
    <w:p w:rsidR="006A72B9" w:rsidRDefault="006A72B9" w:rsidP="006A72B9">
      <w:pPr>
        <w:pStyle w:val="Tekstpodstawowy"/>
        <w:numPr>
          <w:ilvl w:val="0"/>
          <w:numId w:val="14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</w:t>
      </w:r>
      <w:proofErr w:type="gramStart"/>
      <w:r>
        <w:rPr>
          <w:rFonts w:ascii="Arial" w:hAnsi="Arial"/>
          <w:b w:val="0"/>
          <w:sz w:val="22"/>
        </w:rPr>
        <w:t xml:space="preserve">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proofErr w:type="gramEnd"/>
      <w:r>
        <w:rPr>
          <w:rFonts w:ascii="Arial" w:hAnsi="Arial"/>
          <w:b w:val="0"/>
          <w:sz w:val="22"/>
        </w:rPr>
        <w:t xml:space="preserve">. 4 oraz </w:t>
      </w:r>
      <w:proofErr w:type="gramStart"/>
      <w:r>
        <w:rPr>
          <w:rFonts w:ascii="Arial" w:hAnsi="Arial"/>
          <w:b w:val="0"/>
          <w:sz w:val="22"/>
        </w:rPr>
        <w:t>oświadczenia  złożone</w:t>
      </w:r>
      <w:proofErr w:type="gramEnd"/>
      <w:r>
        <w:rPr>
          <w:rFonts w:ascii="Arial" w:hAnsi="Arial"/>
          <w:b w:val="0"/>
          <w:sz w:val="22"/>
        </w:rPr>
        <w:t xml:space="preserve">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</w:t>
      </w:r>
      <w:proofErr w:type="gramStart"/>
      <w:r>
        <w:rPr>
          <w:rFonts w:ascii="Arial" w:hAnsi="Arial"/>
          <w:b w:val="0"/>
          <w:sz w:val="22"/>
        </w:rPr>
        <w:t>i 3  stanowią</w:t>
      </w:r>
      <w:proofErr w:type="gramEnd"/>
      <w:r>
        <w:rPr>
          <w:rFonts w:ascii="Arial" w:hAnsi="Arial"/>
          <w:b w:val="0"/>
          <w:sz w:val="22"/>
        </w:rPr>
        <w:t xml:space="preserve">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6A72B9" w:rsidRDefault="006A72B9" w:rsidP="006A72B9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6A72B9" w:rsidRDefault="006A72B9"/>
    <w:sectPr w:rsidR="006A72B9" w:rsidSect="00244DF6"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AB2011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22D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3F60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40B"/>
    <w:multiLevelType w:val="hybridMultilevel"/>
    <w:tmpl w:val="777414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EC088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0789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E467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C1AD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B4EDB"/>
    <w:rsid w:val="00001D91"/>
    <w:rsid w:val="000675E3"/>
    <w:rsid w:val="0011166F"/>
    <w:rsid w:val="00144D03"/>
    <w:rsid w:val="001E408A"/>
    <w:rsid w:val="001F4725"/>
    <w:rsid w:val="00244DF6"/>
    <w:rsid w:val="00247E47"/>
    <w:rsid w:val="002B2059"/>
    <w:rsid w:val="002C424A"/>
    <w:rsid w:val="00311851"/>
    <w:rsid w:val="00317942"/>
    <w:rsid w:val="003E52B0"/>
    <w:rsid w:val="003F7246"/>
    <w:rsid w:val="0042462F"/>
    <w:rsid w:val="00457053"/>
    <w:rsid w:val="004811FF"/>
    <w:rsid w:val="004E171D"/>
    <w:rsid w:val="00523484"/>
    <w:rsid w:val="00547248"/>
    <w:rsid w:val="00583768"/>
    <w:rsid w:val="00586740"/>
    <w:rsid w:val="00593A46"/>
    <w:rsid w:val="006A72B9"/>
    <w:rsid w:val="00804602"/>
    <w:rsid w:val="008155DC"/>
    <w:rsid w:val="008E2790"/>
    <w:rsid w:val="00923A67"/>
    <w:rsid w:val="00980675"/>
    <w:rsid w:val="00A41F5D"/>
    <w:rsid w:val="00A9388A"/>
    <w:rsid w:val="00B15B47"/>
    <w:rsid w:val="00B379FB"/>
    <w:rsid w:val="00B41756"/>
    <w:rsid w:val="00B600E9"/>
    <w:rsid w:val="00BB4EDB"/>
    <w:rsid w:val="00C20BB6"/>
    <w:rsid w:val="00C777FE"/>
    <w:rsid w:val="00C9716E"/>
    <w:rsid w:val="00CC196A"/>
    <w:rsid w:val="00D03E7D"/>
    <w:rsid w:val="00D4369E"/>
    <w:rsid w:val="00DC292D"/>
    <w:rsid w:val="00DE5107"/>
    <w:rsid w:val="00E044D3"/>
    <w:rsid w:val="00E30806"/>
    <w:rsid w:val="00EC13B4"/>
    <w:rsid w:val="00EF4FE1"/>
    <w:rsid w:val="00EF5678"/>
    <w:rsid w:val="00F53E70"/>
    <w:rsid w:val="00F9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7248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547248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547248"/>
    <w:rPr>
      <w:i w:val="0"/>
    </w:rPr>
  </w:style>
  <w:style w:type="character" w:customStyle="1" w:styleId="WW8Num3z0">
    <w:name w:val="WW8Num3z0"/>
    <w:rsid w:val="00547248"/>
    <w:rPr>
      <w:sz w:val="20"/>
      <w:szCs w:val="20"/>
    </w:rPr>
  </w:style>
  <w:style w:type="character" w:customStyle="1" w:styleId="WW8Num5z0">
    <w:name w:val="WW8Num5z0"/>
    <w:rsid w:val="00547248"/>
    <w:rPr>
      <w:rFonts w:ascii="Wingdings" w:hAnsi="Wingdings"/>
    </w:rPr>
  </w:style>
  <w:style w:type="character" w:customStyle="1" w:styleId="Absatz-Standardschriftart">
    <w:name w:val="Absatz-Standardschriftart"/>
    <w:rsid w:val="00547248"/>
  </w:style>
  <w:style w:type="character" w:customStyle="1" w:styleId="Domylnaczcionkaakapitu2">
    <w:name w:val="Domyślna czcionka akapitu2"/>
    <w:rsid w:val="00547248"/>
  </w:style>
  <w:style w:type="character" w:customStyle="1" w:styleId="WW8Num5z1">
    <w:name w:val="WW8Num5z1"/>
    <w:rsid w:val="00547248"/>
    <w:rPr>
      <w:rFonts w:ascii="Courier New" w:hAnsi="Courier New" w:cs="Courier New"/>
    </w:rPr>
  </w:style>
  <w:style w:type="character" w:customStyle="1" w:styleId="WW8Num5z3">
    <w:name w:val="WW8Num5z3"/>
    <w:rsid w:val="00547248"/>
    <w:rPr>
      <w:rFonts w:ascii="Symbol" w:hAnsi="Symbol"/>
    </w:rPr>
  </w:style>
  <w:style w:type="character" w:customStyle="1" w:styleId="WW8Num6z0">
    <w:name w:val="WW8Num6z0"/>
    <w:rsid w:val="00547248"/>
    <w:rPr>
      <w:b/>
      <w:sz w:val="22"/>
    </w:rPr>
  </w:style>
  <w:style w:type="character" w:customStyle="1" w:styleId="WW8Num7z0">
    <w:name w:val="WW8Num7z0"/>
    <w:rsid w:val="00547248"/>
    <w:rPr>
      <w:rFonts w:ascii="Symbol" w:eastAsia="Arial Unicode MS" w:hAnsi="Symbol" w:cs="Arial"/>
      <w:i w:val="0"/>
    </w:rPr>
  </w:style>
  <w:style w:type="character" w:customStyle="1" w:styleId="WW8Num7z1">
    <w:name w:val="WW8Num7z1"/>
    <w:rsid w:val="00547248"/>
    <w:rPr>
      <w:rFonts w:ascii="Courier New" w:hAnsi="Courier New" w:cs="Courier New"/>
    </w:rPr>
  </w:style>
  <w:style w:type="character" w:customStyle="1" w:styleId="WW8Num7z2">
    <w:name w:val="WW8Num7z2"/>
    <w:rsid w:val="00547248"/>
    <w:rPr>
      <w:rFonts w:ascii="Wingdings" w:hAnsi="Wingdings"/>
    </w:rPr>
  </w:style>
  <w:style w:type="character" w:customStyle="1" w:styleId="WW8Num7z3">
    <w:name w:val="WW8Num7z3"/>
    <w:rsid w:val="00547248"/>
    <w:rPr>
      <w:rFonts w:ascii="Symbol" w:hAnsi="Symbol"/>
    </w:rPr>
  </w:style>
  <w:style w:type="character" w:customStyle="1" w:styleId="WW8Num8z0">
    <w:name w:val="WW8Num8z0"/>
    <w:rsid w:val="00547248"/>
    <w:rPr>
      <w:sz w:val="20"/>
      <w:szCs w:val="20"/>
    </w:rPr>
  </w:style>
  <w:style w:type="character" w:customStyle="1" w:styleId="WW8Num9z0">
    <w:name w:val="WW8Num9z0"/>
    <w:rsid w:val="00547248"/>
    <w:rPr>
      <w:b w:val="0"/>
    </w:rPr>
  </w:style>
  <w:style w:type="character" w:customStyle="1" w:styleId="WW8Num10z0">
    <w:name w:val="WW8Num10z0"/>
    <w:rsid w:val="00547248"/>
    <w:rPr>
      <w:b/>
      <w:sz w:val="22"/>
    </w:rPr>
  </w:style>
  <w:style w:type="character" w:customStyle="1" w:styleId="WW8Num12z0">
    <w:name w:val="WW8Num12z0"/>
    <w:rsid w:val="00547248"/>
    <w:rPr>
      <w:i w:val="0"/>
    </w:rPr>
  </w:style>
  <w:style w:type="character" w:customStyle="1" w:styleId="WW8Num13z0">
    <w:name w:val="WW8Num13z0"/>
    <w:rsid w:val="00547248"/>
    <w:rPr>
      <w:rFonts w:ascii="Wingdings" w:hAnsi="Wingdings"/>
    </w:rPr>
  </w:style>
  <w:style w:type="character" w:customStyle="1" w:styleId="WW8Num13z1">
    <w:name w:val="WW8Num13z1"/>
    <w:rsid w:val="00547248"/>
    <w:rPr>
      <w:rFonts w:ascii="Courier New" w:hAnsi="Courier New" w:cs="Courier New"/>
    </w:rPr>
  </w:style>
  <w:style w:type="character" w:customStyle="1" w:styleId="WW8Num13z3">
    <w:name w:val="WW8Num13z3"/>
    <w:rsid w:val="00547248"/>
    <w:rPr>
      <w:rFonts w:ascii="Symbol" w:hAnsi="Symbol"/>
    </w:rPr>
  </w:style>
  <w:style w:type="character" w:customStyle="1" w:styleId="WW8Num14z0">
    <w:name w:val="WW8Num14z0"/>
    <w:rsid w:val="00547248"/>
    <w:rPr>
      <w:rFonts w:ascii="Wingdings" w:hAnsi="Wingdings"/>
    </w:rPr>
  </w:style>
  <w:style w:type="character" w:customStyle="1" w:styleId="WW8Num14z1">
    <w:name w:val="WW8Num14z1"/>
    <w:rsid w:val="00547248"/>
    <w:rPr>
      <w:rFonts w:ascii="Courier New" w:hAnsi="Courier New" w:cs="Courier New"/>
    </w:rPr>
  </w:style>
  <w:style w:type="character" w:customStyle="1" w:styleId="WW8Num14z3">
    <w:name w:val="WW8Num14z3"/>
    <w:rsid w:val="00547248"/>
    <w:rPr>
      <w:rFonts w:ascii="Symbol" w:hAnsi="Symbol"/>
    </w:rPr>
  </w:style>
  <w:style w:type="character" w:customStyle="1" w:styleId="WW8Num17z0">
    <w:name w:val="WW8Num17z0"/>
    <w:rsid w:val="00547248"/>
    <w:rPr>
      <w:sz w:val="20"/>
      <w:szCs w:val="20"/>
    </w:rPr>
  </w:style>
  <w:style w:type="character" w:customStyle="1" w:styleId="WW8Num19z0">
    <w:name w:val="WW8Num19z0"/>
    <w:rsid w:val="00547248"/>
    <w:rPr>
      <w:rFonts w:ascii="Arial" w:hAnsi="Arial" w:cs="Arial"/>
    </w:rPr>
  </w:style>
  <w:style w:type="character" w:customStyle="1" w:styleId="WW8Num21z0">
    <w:name w:val="WW8Num21z0"/>
    <w:rsid w:val="00547248"/>
    <w:rPr>
      <w:b w:val="0"/>
      <w:i w:val="0"/>
    </w:rPr>
  </w:style>
  <w:style w:type="character" w:customStyle="1" w:styleId="WW8Num22z0">
    <w:name w:val="WW8Num22z0"/>
    <w:rsid w:val="00547248"/>
    <w:rPr>
      <w:rFonts w:ascii="Arial" w:hAnsi="Arial" w:cs="Arial"/>
    </w:rPr>
  </w:style>
  <w:style w:type="character" w:customStyle="1" w:styleId="WW8Num23z0">
    <w:name w:val="WW8Num23z0"/>
    <w:rsid w:val="00547248"/>
    <w:rPr>
      <w:rFonts w:ascii="Arial" w:hAnsi="Arial" w:cs="Arial"/>
    </w:rPr>
  </w:style>
  <w:style w:type="character" w:customStyle="1" w:styleId="WW8Num24z0">
    <w:name w:val="WW8Num24z0"/>
    <w:rsid w:val="00547248"/>
    <w:rPr>
      <w:rFonts w:ascii="Arial" w:eastAsia="Times New Roman" w:hAnsi="Arial" w:cs="Arial"/>
    </w:rPr>
  </w:style>
  <w:style w:type="character" w:customStyle="1" w:styleId="WW8Num25z0">
    <w:name w:val="WW8Num25z0"/>
    <w:rsid w:val="00547248"/>
    <w:rPr>
      <w:i w:val="0"/>
    </w:rPr>
  </w:style>
  <w:style w:type="character" w:customStyle="1" w:styleId="Domylnaczcionkaakapitu1">
    <w:name w:val="Domyślna czcionka akapitu1"/>
    <w:rsid w:val="00547248"/>
  </w:style>
  <w:style w:type="character" w:customStyle="1" w:styleId="TekstprzypisukocowegoZnak">
    <w:name w:val="Tekst przypisu końcowego Znak"/>
    <w:basedOn w:val="Domylnaczcionkaakapitu1"/>
    <w:rsid w:val="00547248"/>
  </w:style>
  <w:style w:type="character" w:customStyle="1" w:styleId="Znakiprzypiswkocowych">
    <w:name w:val="Znaki przypisów końcowych"/>
    <w:basedOn w:val="Domylnaczcionkaakapitu1"/>
    <w:rsid w:val="00547248"/>
    <w:rPr>
      <w:vertAlign w:val="superscript"/>
    </w:rPr>
  </w:style>
  <w:style w:type="paragraph" w:customStyle="1" w:styleId="Nagwek2">
    <w:name w:val="Nagłówek2"/>
    <w:basedOn w:val="Normalny"/>
    <w:next w:val="Tekstpodstawowy"/>
    <w:rsid w:val="005472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47248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sid w:val="00547248"/>
    <w:rPr>
      <w:rFonts w:cs="Mangal"/>
    </w:rPr>
  </w:style>
  <w:style w:type="paragraph" w:customStyle="1" w:styleId="Podpis2">
    <w:name w:val="Podpis2"/>
    <w:basedOn w:val="Normalny"/>
    <w:rsid w:val="0054724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47248"/>
    <w:pPr>
      <w:suppressLineNumbers/>
    </w:pPr>
    <w:rPr>
      <w:rFonts w:cs="Lucida Sans Unicode"/>
      <w:sz w:val="20"/>
      <w:szCs w:val="20"/>
    </w:rPr>
  </w:style>
  <w:style w:type="paragraph" w:customStyle="1" w:styleId="Nagwek1">
    <w:name w:val="Nagłówek1"/>
    <w:basedOn w:val="Normalny"/>
    <w:next w:val="Tekstpodstawowy"/>
    <w:rsid w:val="005472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547248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547248"/>
    <w:pPr>
      <w:jc w:val="center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547248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qFormat/>
    <w:rsid w:val="00547248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WW-Tretekstu"/>
    <w:qFormat/>
    <w:rsid w:val="00547248"/>
    <w:pPr>
      <w:keepNext w:val="0"/>
      <w:widowControl w:val="0"/>
      <w:suppressAutoHyphens w:val="0"/>
      <w:autoSpaceDE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rsid w:val="00547248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Domylnie">
    <w:name w:val="WW-Domyślnie"/>
    <w:rsid w:val="00547248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WW-Tretekstu">
    <w:name w:val="WW-Treść tekstu"/>
    <w:basedOn w:val="WW-Domylnie"/>
    <w:rsid w:val="00547248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Tekstprzypisukocowego">
    <w:name w:val="endnote text"/>
    <w:basedOn w:val="Normalny"/>
    <w:rsid w:val="00547248"/>
    <w:rPr>
      <w:sz w:val="20"/>
      <w:szCs w:val="20"/>
    </w:rPr>
  </w:style>
  <w:style w:type="paragraph" w:customStyle="1" w:styleId="Zawartotabeli">
    <w:name w:val="Zawartość tabeli"/>
    <w:basedOn w:val="Normalny"/>
    <w:rsid w:val="00547248"/>
    <w:pPr>
      <w:suppressLineNumbers/>
    </w:pPr>
  </w:style>
  <w:style w:type="paragraph" w:customStyle="1" w:styleId="Nagwektabeli">
    <w:name w:val="Nagłówek tabeli"/>
    <w:basedOn w:val="Zawartotabeli"/>
    <w:rsid w:val="0054724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HP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cp:lastModifiedBy>Zespół szkół nr 21</cp:lastModifiedBy>
  <cp:revision>4</cp:revision>
  <cp:lastPrinted>2012-02-06T09:43:00Z</cp:lastPrinted>
  <dcterms:created xsi:type="dcterms:W3CDTF">2012-02-13T13:02:00Z</dcterms:created>
  <dcterms:modified xsi:type="dcterms:W3CDTF">2012-02-24T09:12:00Z</dcterms:modified>
</cp:coreProperties>
</file>