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42" w:rsidRDefault="00317942" w:rsidP="00317942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317942" w:rsidRDefault="00317942" w:rsidP="00317942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317942" w:rsidRPr="00144D03" w:rsidRDefault="00317942" w:rsidP="00317942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317942" w:rsidRDefault="00317942" w:rsidP="00317942">
      <w:pPr>
        <w:ind w:left="720"/>
        <w:jc w:val="both"/>
        <w:rPr>
          <w:b/>
        </w:rPr>
      </w:pPr>
      <w:r>
        <w:rPr>
          <w:b/>
        </w:rPr>
        <w:t>Część V</w:t>
      </w:r>
      <w:r w:rsidR="00244DF6">
        <w:rPr>
          <w:b/>
        </w:rPr>
        <w:t>I: Owoce i warzywa</w:t>
      </w:r>
    </w:p>
    <w:p w:rsidR="00317942" w:rsidRPr="00C9716E" w:rsidRDefault="00317942" w:rsidP="00317942">
      <w:pPr>
        <w:ind w:left="720"/>
        <w:jc w:val="both"/>
        <w:rPr>
          <w:b/>
        </w:rPr>
      </w:pPr>
    </w:p>
    <w:p w:rsidR="00317942" w:rsidRDefault="00317942" w:rsidP="00317942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3B10A1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317942" w:rsidTr="00311851">
        <w:trPr>
          <w:cantSplit/>
          <w:trHeight w:val="983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317942" w:rsidRDefault="00317942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317942" w:rsidRDefault="00317942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17942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17942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317942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Botwinka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79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Brukiew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Brukselka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Buraczki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szparagowa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Kalarepa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pekinka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świeża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włoska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247E4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7E47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10A1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3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379FB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kwaszone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Pieczarki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natka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</w:t>
            </w:r>
            <w:r w:rsidR="00EF5678">
              <w:rPr>
                <w:sz w:val="22"/>
                <w:szCs w:val="22"/>
              </w:rPr>
              <w:t>ęcz</w:t>
            </w:r>
            <w:proofErr w:type="spellEnd"/>
            <w:proofErr w:type="gramEnd"/>
            <w:r w:rsidR="00EF5678"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EF5678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F5678">
              <w:rPr>
                <w:sz w:val="22"/>
                <w:szCs w:val="22"/>
              </w:rPr>
              <w:t>abarbar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Rzepa czarna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EF5678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B10A1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8E2790" w:rsidP="003B10A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10A1"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244DF6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DF6" w:rsidRDefault="00311851" w:rsidP="003B10A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10A1"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DF6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DF6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DF6" w:rsidRDefault="00D92B9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DF6" w:rsidRDefault="00244DF6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DF6" w:rsidRDefault="00244DF6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DF6" w:rsidRDefault="00244DF6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44DF6" w:rsidRDefault="00244DF6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C196A" w:rsidRDefault="00CC196A" w:rsidP="00CC196A">
      <w:pPr>
        <w:pStyle w:val="Podtytu"/>
        <w:rPr>
          <w:lang w:val="pl-PL"/>
        </w:rPr>
      </w:pPr>
    </w:p>
    <w:p w:rsidR="00CC196A" w:rsidRDefault="00CC196A" w:rsidP="00CC196A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CC196A" w:rsidRDefault="00CC196A" w:rsidP="00CC196A">
      <w:pPr>
        <w:pStyle w:val="Tekstpodstawowy"/>
        <w:ind w:right="-1"/>
        <w:rPr>
          <w:rFonts w:ascii="Arial" w:hAnsi="Arial"/>
          <w:sz w:val="6"/>
        </w:rPr>
      </w:pP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C196A" w:rsidRPr="00F94517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C196A" w:rsidRDefault="00CC196A" w:rsidP="00CC196A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spacing w:line="360" w:lineRule="auto"/>
        <w:ind w:left="142" w:right="-1" w:hanging="142"/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C196A" w:rsidRDefault="00CC196A" w:rsidP="00CC196A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Pr="00F94517" w:rsidRDefault="00CC196A" w:rsidP="00CC196A">
      <w:pPr>
        <w:ind w:right="-1" w:hanging="567"/>
        <w:jc w:val="center"/>
      </w:pPr>
      <w:r>
        <w:t xml:space="preserve">                                                                     </w:t>
      </w:r>
    </w:p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/>
    <w:p w:rsidR="006A72B9" w:rsidRDefault="006A72B9"/>
    <w:p w:rsidR="006A72B9" w:rsidRDefault="006A72B9"/>
    <w:p w:rsidR="006A72B9" w:rsidRDefault="006A72B9"/>
    <w:p w:rsidR="006A72B9" w:rsidRDefault="006A72B9"/>
    <w:sectPr w:rsidR="006A72B9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34596"/>
    <w:rsid w:val="00244DF6"/>
    <w:rsid w:val="00247E47"/>
    <w:rsid w:val="002B2059"/>
    <w:rsid w:val="00311851"/>
    <w:rsid w:val="00317942"/>
    <w:rsid w:val="003B10A1"/>
    <w:rsid w:val="003E52B0"/>
    <w:rsid w:val="003F7246"/>
    <w:rsid w:val="0042462F"/>
    <w:rsid w:val="004E171D"/>
    <w:rsid w:val="0052506D"/>
    <w:rsid w:val="00583768"/>
    <w:rsid w:val="00586740"/>
    <w:rsid w:val="00593A46"/>
    <w:rsid w:val="006A72B9"/>
    <w:rsid w:val="00804602"/>
    <w:rsid w:val="008155DC"/>
    <w:rsid w:val="008E2790"/>
    <w:rsid w:val="00923A67"/>
    <w:rsid w:val="00980675"/>
    <w:rsid w:val="00A41F5D"/>
    <w:rsid w:val="00A9388A"/>
    <w:rsid w:val="00B15B47"/>
    <w:rsid w:val="00B379FB"/>
    <w:rsid w:val="00B41756"/>
    <w:rsid w:val="00B600E9"/>
    <w:rsid w:val="00BB4EDB"/>
    <w:rsid w:val="00C20BB6"/>
    <w:rsid w:val="00C6237C"/>
    <w:rsid w:val="00C777FE"/>
    <w:rsid w:val="00C9716E"/>
    <w:rsid w:val="00CC196A"/>
    <w:rsid w:val="00D03E7D"/>
    <w:rsid w:val="00D4369E"/>
    <w:rsid w:val="00D92B99"/>
    <w:rsid w:val="00DC292D"/>
    <w:rsid w:val="00DE5107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506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52506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2506D"/>
    <w:rPr>
      <w:i w:val="0"/>
    </w:rPr>
  </w:style>
  <w:style w:type="character" w:customStyle="1" w:styleId="WW8Num3z0">
    <w:name w:val="WW8Num3z0"/>
    <w:rsid w:val="0052506D"/>
    <w:rPr>
      <w:sz w:val="20"/>
      <w:szCs w:val="20"/>
    </w:rPr>
  </w:style>
  <w:style w:type="character" w:customStyle="1" w:styleId="WW8Num5z0">
    <w:name w:val="WW8Num5z0"/>
    <w:rsid w:val="0052506D"/>
    <w:rPr>
      <w:rFonts w:ascii="Wingdings" w:hAnsi="Wingdings"/>
    </w:rPr>
  </w:style>
  <w:style w:type="character" w:customStyle="1" w:styleId="Absatz-Standardschriftart">
    <w:name w:val="Absatz-Standardschriftart"/>
    <w:rsid w:val="0052506D"/>
  </w:style>
  <w:style w:type="character" w:customStyle="1" w:styleId="Domylnaczcionkaakapitu2">
    <w:name w:val="Domyślna czcionka akapitu2"/>
    <w:rsid w:val="0052506D"/>
  </w:style>
  <w:style w:type="character" w:customStyle="1" w:styleId="WW8Num5z1">
    <w:name w:val="WW8Num5z1"/>
    <w:rsid w:val="0052506D"/>
    <w:rPr>
      <w:rFonts w:ascii="Courier New" w:hAnsi="Courier New" w:cs="Courier New"/>
    </w:rPr>
  </w:style>
  <w:style w:type="character" w:customStyle="1" w:styleId="WW8Num5z3">
    <w:name w:val="WW8Num5z3"/>
    <w:rsid w:val="0052506D"/>
    <w:rPr>
      <w:rFonts w:ascii="Symbol" w:hAnsi="Symbol"/>
    </w:rPr>
  </w:style>
  <w:style w:type="character" w:customStyle="1" w:styleId="WW8Num6z0">
    <w:name w:val="WW8Num6z0"/>
    <w:rsid w:val="0052506D"/>
    <w:rPr>
      <w:b/>
      <w:sz w:val="22"/>
    </w:rPr>
  </w:style>
  <w:style w:type="character" w:customStyle="1" w:styleId="WW8Num7z0">
    <w:name w:val="WW8Num7z0"/>
    <w:rsid w:val="0052506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52506D"/>
    <w:rPr>
      <w:rFonts w:ascii="Courier New" w:hAnsi="Courier New" w:cs="Courier New"/>
    </w:rPr>
  </w:style>
  <w:style w:type="character" w:customStyle="1" w:styleId="WW8Num7z2">
    <w:name w:val="WW8Num7z2"/>
    <w:rsid w:val="0052506D"/>
    <w:rPr>
      <w:rFonts w:ascii="Wingdings" w:hAnsi="Wingdings"/>
    </w:rPr>
  </w:style>
  <w:style w:type="character" w:customStyle="1" w:styleId="WW8Num7z3">
    <w:name w:val="WW8Num7z3"/>
    <w:rsid w:val="0052506D"/>
    <w:rPr>
      <w:rFonts w:ascii="Symbol" w:hAnsi="Symbol"/>
    </w:rPr>
  </w:style>
  <w:style w:type="character" w:customStyle="1" w:styleId="WW8Num8z0">
    <w:name w:val="WW8Num8z0"/>
    <w:rsid w:val="0052506D"/>
    <w:rPr>
      <w:sz w:val="20"/>
      <w:szCs w:val="20"/>
    </w:rPr>
  </w:style>
  <w:style w:type="character" w:customStyle="1" w:styleId="WW8Num9z0">
    <w:name w:val="WW8Num9z0"/>
    <w:rsid w:val="0052506D"/>
    <w:rPr>
      <w:b w:val="0"/>
    </w:rPr>
  </w:style>
  <w:style w:type="character" w:customStyle="1" w:styleId="WW8Num10z0">
    <w:name w:val="WW8Num10z0"/>
    <w:rsid w:val="0052506D"/>
    <w:rPr>
      <w:b/>
      <w:sz w:val="22"/>
    </w:rPr>
  </w:style>
  <w:style w:type="character" w:customStyle="1" w:styleId="WW8Num12z0">
    <w:name w:val="WW8Num12z0"/>
    <w:rsid w:val="0052506D"/>
    <w:rPr>
      <w:i w:val="0"/>
    </w:rPr>
  </w:style>
  <w:style w:type="character" w:customStyle="1" w:styleId="WW8Num13z0">
    <w:name w:val="WW8Num13z0"/>
    <w:rsid w:val="0052506D"/>
    <w:rPr>
      <w:rFonts w:ascii="Wingdings" w:hAnsi="Wingdings"/>
    </w:rPr>
  </w:style>
  <w:style w:type="character" w:customStyle="1" w:styleId="WW8Num13z1">
    <w:name w:val="WW8Num13z1"/>
    <w:rsid w:val="0052506D"/>
    <w:rPr>
      <w:rFonts w:ascii="Courier New" w:hAnsi="Courier New" w:cs="Courier New"/>
    </w:rPr>
  </w:style>
  <w:style w:type="character" w:customStyle="1" w:styleId="WW8Num13z3">
    <w:name w:val="WW8Num13z3"/>
    <w:rsid w:val="0052506D"/>
    <w:rPr>
      <w:rFonts w:ascii="Symbol" w:hAnsi="Symbol"/>
    </w:rPr>
  </w:style>
  <w:style w:type="character" w:customStyle="1" w:styleId="WW8Num14z0">
    <w:name w:val="WW8Num14z0"/>
    <w:rsid w:val="0052506D"/>
    <w:rPr>
      <w:rFonts w:ascii="Wingdings" w:hAnsi="Wingdings"/>
    </w:rPr>
  </w:style>
  <w:style w:type="character" w:customStyle="1" w:styleId="WW8Num14z1">
    <w:name w:val="WW8Num14z1"/>
    <w:rsid w:val="0052506D"/>
    <w:rPr>
      <w:rFonts w:ascii="Courier New" w:hAnsi="Courier New" w:cs="Courier New"/>
    </w:rPr>
  </w:style>
  <w:style w:type="character" w:customStyle="1" w:styleId="WW8Num14z3">
    <w:name w:val="WW8Num14z3"/>
    <w:rsid w:val="0052506D"/>
    <w:rPr>
      <w:rFonts w:ascii="Symbol" w:hAnsi="Symbol"/>
    </w:rPr>
  </w:style>
  <w:style w:type="character" w:customStyle="1" w:styleId="WW8Num17z0">
    <w:name w:val="WW8Num17z0"/>
    <w:rsid w:val="0052506D"/>
    <w:rPr>
      <w:sz w:val="20"/>
      <w:szCs w:val="20"/>
    </w:rPr>
  </w:style>
  <w:style w:type="character" w:customStyle="1" w:styleId="WW8Num19z0">
    <w:name w:val="WW8Num19z0"/>
    <w:rsid w:val="0052506D"/>
    <w:rPr>
      <w:rFonts w:ascii="Arial" w:hAnsi="Arial" w:cs="Arial"/>
    </w:rPr>
  </w:style>
  <w:style w:type="character" w:customStyle="1" w:styleId="WW8Num21z0">
    <w:name w:val="WW8Num21z0"/>
    <w:rsid w:val="0052506D"/>
    <w:rPr>
      <w:b w:val="0"/>
      <w:i w:val="0"/>
    </w:rPr>
  </w:style>
  <w:style w:type="character" w:customStyle="1" w:styleId="WW8Num22z0">
    <w:name w:val="WW8Num22z0"/>
    <w:rsid w:val="0052506D"/>
    <w:rPr>
      <w:rFonts w:ascii="Arial" w:hAnsi="Arial" w:cs="Arial"/>
    </w:rPr>
  </w:style>
  <w:style w:type="character" w:customStyle="1" w:styleId="WW8Num23z0">
    <w:name w:val="WW8Num23z0"/>
    <w:rsid w:val="0052506D"/>
    <w:rPr>
      <w:rFonts w:ascii="Arial" w:hAnsi="Arial" w:cs="Arial"/>
    </w:rPr>
  </w:style>
  <w:style w:type="character" w:customStyle="1" w:styleId="WW8Num24z0">
    <w:name w:val="WW8Num24z0"/>
    <w:rsid w:val="0052506D"/>
    <w:rPr>
      <w:rFonts w:ascii="Arial" w:eastAsia="Times New Roman" w:hAnsi="Arial" w:cs="Arial"/>
    </w:rPr>
  </w:style>
  <w:style w:type="character" w:customStyle="1" w:styleId="WW8Num25z0">
    <w:name w:val="WW8Num25z0"/>
    <w:rsid w:val="0052506D"/>
    <w:rPr>
      <w:i w:val="0"/>
    </w:rPr>
  </w:style>
  <w:style w:type="character" w:customStyle="1" w:styleId="Domylnaczcionkaakapitu1">
    <w:name w:val="Domyślna czcionka akapitu1"/>
    <w:rsid w:val="0052506D"/>
  </w:style>
  <w:style w:type="character" w:customStyle="1" w:styleId="TekstprzypisukocowegoZnak">
    <w:name w:val="Tekst przypisu końcowego Znak"/>
    <w:basedOn w:val="Domylnaczcionkaakapitu1"/>
    <w:rsid w:val="0052506D"/>
  </w:style>
  <w:style w:type="character" w:customStyle="1" w:styleId="Znakiprzypiswkocowych">
    <w:name w:val="Znaki przypisów końcowych"/>
    <w:basedOn w:val="Domylnaczcionkaakapitu1"/>
    <w:rsid w:val="0052506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2506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52506D"/>
    <w:rPr>
      <w:rFonts w:cs="Mangal"/>
    </w:rPr>
  </w:style>
  <w:style w:type="paragraph" w:customStyle="1" w:styleId="Podpis2">
    <w:name w:val="Podpis2"/>
    <w:basedOn w:val="Normalny"/>
    <w:rsid w:val="005250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2506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52506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52506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52506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52506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52506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52506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52506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52506D"/>
    <w:rPr>
      <w:sz w:val="20"/>
      <w:szCs w:val="20"/>
    </w:rPr>
  </w:style>
  <w:style w:type="paragraph" w:customStyle="1" w:styleId="Zawartotabeli">
    <w:name w:val="Zawartość tabeli"/>
    <w:basedOn w:val="Normalny"/>
    <w:rsid w:val="0052506D"/>
    <w:pPr>
      <w:suppressLineNumbers/>
    </w:pPr>
  </w:style>
  <w:style w:type="paragraph" w:customStyle="1" w:styleId="Nagwektabeli">
    <w:name w:val="Nagłówek tabeli"/>
    <w:basedOn w:val="Zawartotabeli"/>
    <w:rsid w:val="0052506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5</cp:revision>
  <cp:lastPrinted>2012-02-06T09:43:00Z</cp:lastPrinted>
  <dcterms:created xsi:type="dcterms:W3CDTF">2012-02-13T13:01:00Z</dcterms:created>
  <dcterms:modified xsi:type="dcterms:W3CDTF">2012-02-24T09:11:00Z</dcterms:modified>
</cp:coreProperties>
</file>