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6A" w:rsidRDefault="00CC196A" w:rsidP="00CC196A">
      <w:pPr>
        <w:spacing w:after="120"/>
        <w:ind w:left="142" w:hanging="142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1.Oferujemy wykonanie zamówienia</w:t>
      </w:r>
      <w:r>
        <w:rPr>
          <w:rFonts w:ascii="Arial" w:hAnsi="Arial"/>
          <w:sz w:val="22"/>
        </w:rPr>
        <w:t xml:space="preserve"> polegającego na dostawie artykułów spożywczych przedstawionych poniżej.</w:t>
      </w:r>
    </w:p>
    <w:p w:rsidR="00CC196A" w:rsidRDefault="00CC196A" w:rsidP="00CC196A">
      <w:pPr>
        <w:pStyle w:val="Tekstpodstawowywcity"/>
        <w:tabs>
          <w:tab w:val="left" w:pos="850"/>
          <w:tab w:val="left" w:pos="4819"/>
          <w:tab w:val="left" w:pos="6236"/>
        </w:tabs>
        <w:ind w:left="0" w:firstLine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  <w:lang w:val="pl-PL"/>
        </w:rPr>
        <w:t>za  cenę</w:t>
      </w:r>
      <w:proofErr w:type="gramEnd"/>
      <w:r>
        <w:rPr>
          <w:rFonts w:ascii="Arial" w:hAnsi="Arial" w:cs="Arial"/>
          <w:b/>
          <w:bCs/>
          <w:sz w:val="22"/>
          <w:szCs w:val="22"/>
          <w:lang w:val="pl-PL"/>
        </w:rPr>
        <w:t xml:space="preserve">  brutto</w:t>
      </w:r>
      <w:r>
        <w:rPr>
          <w:rFonts w:ascii="Arial" w:hAnsi="Arial" w:cs="Arial"/>
          <w:sz w:val="22"/>
          <w:szCs w:val="22"/>
          <w:lang w:val="pl-PL"/>
        </w:rPr>
        <w:t xml:space="preserve">: …………………………….…..….…. </w:t>
      </w:r>
      <w:proofErr w:type="gramStart"/>
      <w:r>
        <w:rPr>
          <w:rFonts w:ascii="Arial" w:hAnsi="Arial" w:cs="Arial"/>
          <w:sz w:val="22"/>
          <w:szCs w:val="22"/>
          <w:lang w:val="pl-PL"/>
        </w:rPr>
        <w:t>zł</w:t>
      </w:r>
      <w:proofErr w:type="gramEnd"/>
      <w:r>
        <w:rPr>
          <w:rFonts w:ascii="Arial" w:hAnsi="Arial" w:cs="Arial"/>
          <w:sz w:val="22"/>
          <w:szCs w:val="22"/>
          <w:lang w:val="pl-PL"/>
        </w:rPr>
        <w:t>, obejmującą:</w:t>
      </w:r>
    </w:p>
    <w:p w:rsidR="00CC196A" w:rsidRPr="00144D03" w:rsidRDefault="00CC196A" w:rsidP="00CC196A">
      <w:pPr>
        <w:pStyle w:val="Tekstpodstawowywcity"/>
        <w:tabs>
          <w:tab w:val="left" w:pos="850"/>
          <w:tab w:val="left" w:pos="4819"/>
          <w:tab w:val="left" w:pos="6236"/>
        </w:tabs>
        <w:spacing w:line="360" w:lineRule="auto"/>
        <w:ind w:left="0" w:firstLine="284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</w:t>
      </w:r>
    </w:p>
    <w:p w:rsidR="00CC196A" w:rsidRDefault="00CC196A" w:rsidP="00CC196A">
      <w:pPr>
        <w:ind w:left="720"/>
        <w:jc w:val="both"/>
        <w:rPr>
          <w:b/>
        </w:rPr>
      </w:pPr>
      <w:r>
        <w:rPr>
          <w:b/>
        </w:rPr>
        <w:t>Część V:</w:t>
      </w:r>
      <w:r>
        <w:t xml:space="preserve"> </w:t>
      </w:r>
      <w:r w:rsidRPr="00CC196A">
        <w:rPr>
          <w:b/>
        </w:rPr>
        <w:t>Różne artykuły spożywcze</w:t>
      </w:r>
    </w:p>
    <w:p w:rsidR="00CC196A" w:rsidRPr="00C9716E" w:rsidRDefault="00CC196A" w:rsidP="00CC196A">
      <w:pPr>
        <w:ind w:left="720"/>
        <w:jc w:val="both"/>
        <w:rPr>
          <w:b/>
        </w:rPr>
      </w:pPr>
    </w:p>
    <w:p w:rsidR="00CC196A" w:rsidRDefault="00CC196A" w:rsidP="00CC196A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pl-PL"/>
        </w:rPr>
        <w:t>w  terminie</w:t>
      </w:r>
      <w:proofErr w:type="gramEnd"/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: od 01 </w:t>
      </w:r>
      <w:r w:rsidR="00D804E6">
        <w:rPr>
          <w:rFonts w:ascii="Arial" w:hAnsi="Arial" w:cs="Arial"/>
          <w:b w:val="0"/>
          <w:bCs w:val="0"/>
          <w:sz w:val="22"/>
          <w:szCs w:val="22"/>
          <w:lang w:val="pl-PL"/>
        </w:rPr>
        <w:t>kwietnia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2012 r. do 31  grudnia 2012 roku z wyłączeniem okresu                         przerwy wakacyjnej 30.06.2012 </w:t>
      </w:r>
      <w:proofErr w:type="gramStart"/>
      <w:r>
        <w:rPr>
          <w:rFonts w:ascii="Arial" w:hAnsi="Arial" w:cs="Arial"/>
          <w:b w:val="0"/>
          <w:bCs w:val="0"/>
          <w:sz w:val="22"/>
          <w:szCs w:val="22"/>
          <w:lang w:val="pl-PL"/>
        </w:rPr>
        <w:t>do</w:t>
      </w:r>
      <w:proofErr w:type="gramEnd"/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31.08.2012 </w:t>
      </w:r>
      <w:proofErr w:type="gramStart"/>
      <w:r>
        <w:rPr>
          <w:rFonts w:ascii="Arial" w:hAnsi="Arial" w:cs="Arial"/>
          <w:b w:val="0"/>
          <w:bCs w:val="0"/>
          <w:sz w:val="22"/>
          <w:szCs w:val="22"/>
          <w:lang w:val="pl-PL"/>
        </w:rPr>
        <w:t>roku</w:t>
      </w:r>
      <w:proofErr w:type="gramEnd"/>
    </w:p>
    <w:tbl>
      <w:tblPr>
        <w:tblpPr w:leftFromText="141" w:rightFromText="141" w:vertAnchor="text" w:horzAnchor="margin" w:tblpXSpec="center" w:tblpY="16"/>
        <w:tblW w:w="10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2926"/>
        <w:gridCol w:w="912"/>
        <w:gridCol w:w="1945"/>
        <w:gridCol w:w="907"/>
        <w:gridCol w:w="1272"/>
        <w:gridCol w:w="1903"/>
        <w:gridCol w:w="45"/>
      </w:tblGrid>
      <w:tr w:rsidR="00CC196A" w:rsidTr="00E30806">
        <w:trPr>
          <w:cantSplit/>
          <w:trHeight w:val="983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sz w:val="22"/>
                <w:szCs w:val="22"/>
              </w:rPr>
              <w:t>brutto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</w:p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zakupu</w:t>
            </w:r>
            <w:proofErr w:type="gram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CC196A" w:rsidRDefault="00CC196A" w:rsidP="00EC13B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  <w:r>
              <w:rPr>
                <w:b/>
                <w:sz w:val="22"/>
                <w:szCs w:val="22"/>
              </w:rPr>
              <w:t xml:space="preserve"> zakupu</w:t>
            </w:r>
          </w:p>
          <w:p w:rsidR="00CC196A" w:rsidRDefault="00CC196A" w:rsidP="00E308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( 8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m-cy</w:t>
            </w:r>
            <w:proofErr w:type="spellEnd"/>
            <w:r>
              <w:rPr>
                <w:b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C196A" w:rsidTr="00E30806">
        <w:trPr>
          <w:cantSplit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C196A" w:rsidTr="00E30806">
        <w:trPr>
          <w:trHeight w:val="15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Budyń śmietankowy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szt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E2C" w:rsidRDefault="00312E2C" w:rsidP="00312E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Chrzan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D804E6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Cukier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A90284" w:rsidP="00DE510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Cynamon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A90284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Czerwona papryka miel.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DE5107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0284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Drożdże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A90284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Dżem</w:t>
            </w:r>
            <w:r w:rsidR="00DE5107">
              <w:rPr>
                <w:sz w:val="22"/>
                <w:szCs w:val="22"/>
              </w:rPr>
              <w:t xml:space="preserve"> czarna </w:t>
            </w:r>
            <w:proofErr w:type="spellStart"/>
            <w:r w:rsidR="00DE5107">
              <w:rPr>
                <w:sz w:val="22"/>
                <w:szCs w:val="22"/>
              </w:rPr>
              <w:t>poż</w:t>
            </w:r>
            <w:proofErr w:type="spellEnd"/>
            <w:r w:rsidR="00DE5107">
              <w:rPr>
                <w:sz w:val="22"/>
                <w:szCs w:val="22"/>
              </w:rPr>
              <w:t>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sł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DE5107" w:rsidP="00A902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0284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Liście laurowe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DE5107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0284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Galaretka</w:t>
            </w:r>
            <w:r w:rsidR="00DE5107">
              <w:rPr>
                <w:sz w:val="22"/>
                <w:szCs w:val="22"/>
              </w:rPr>
              <w:t xml:space="preserve"> wiśniowa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F5D" w:rsidRDefault="00A90284" w:rsidP="00A902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A41F5D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Groszek konserwowy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A41F5D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pusz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A90284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A41F5D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Kisiel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A41F5D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A90284" w:rsidP="00D804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04E6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A41F5D" w:rsidP="00DE510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Kompot</w:t>
            </w:r>
            <w:r w:rsidR="00DE5107">
              <w:rPr>
                <w:sz w:val="22"/>
                <w:szCs w:val="22"/>
              </w:rPr>
              <w:t xml:space="preserve"> wiśniowy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A41F5D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DE5107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A41F5D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Kasza jęczmienna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A41F5D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A90284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F53E70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Kasza manna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DE5107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4E171D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Kasza gryczana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A90284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4E171D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Kukurydza konserwowa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4E171D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pusz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DE5107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0284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4E171D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4E171D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Kwasek cytrynowy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 w:rsidR="004E171D">
              <w:rPr>
                <w:sz w:val="22"/>
                <w:szCs w:val="22"/>
              </w:rPr>
              <w:t>acz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DE5107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0284">
              <w:rPr>
                <w:sz w:val="22"/>
                <w:szCs w:val="22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4E171D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1E408A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Magi</w:t>
            </w:r>
            <w:proofErr w:type="spellEnd"/>
            <w:r>
              <w:rPr>
                <w:sz w:val="22"/>
                <w:szCs w:val="22"/>
              </w:rPr>
              <w:t xml:space="preserve"> przyprawa butelkowana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</w:t>
            </w:r>
            <w:r w:rsidR="001E408A">
              <w:rPr>
                <w:sz w:val="22"/>
                <w:szCs w:val="22"/>
              </w:rPr>
              <w:t>ut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DE5107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4E171D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EC13B4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Majeranek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A90284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4E171D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EC13B4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Majonez</w:t>
            </w:r>
            <w:r w:rsidR="006A72B9">
              <w:rPr>
                <w:sz w:val="22"/>
                <w:szCs w:val="22"/>
              </w:rPr>
              <w:t xml:space="preserve"> pomorski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EC13B4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Sł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A90284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4E171D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EC13B4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Makaron nitki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A90284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4E171D" w:rsidTr="00E30806">
        <w:trPr>
          <w:trHeight w:val="32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2B205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Makaron rurki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059" w:rsidRDefault="00A90284" w:rsidP="00E3080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EC13B4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2B205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Makaron świderki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</w:t>
            </w:r>
            <w:r w:rsidR="002B2059">
              <w:rPr>
                <w:sz w:val="22"/>
                <w:szCs w:val="22"/>
              </w:rPr>
              <w:t>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A90284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EC13B4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2B205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Makaron zacierka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DE5107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90284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EC13B4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2B205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Mąka</w:t>
            </w:r>
            <w:r w:rsidR="00DE51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DE5107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90284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EC13B4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2B205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 jabłkowy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059" w:rsidRDefault="00DE5107" w:rsidP="002B205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EC13B4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2B205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Musztarda</w:t>
            </w:r>
            <w:r w:rsidR="00DE5107">
              <w:rPr>
                <w:sz w:val="22"/>
                <w:szCs w:val="22"/>
              </w:rPr>
              <w:t xml:space="preserve"> stołowa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DE5107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0284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EC13B4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2B2059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Pieprz</w:t>
            </w:r>
            <w:proofErr w:type="gramEnd"/>
            <w:r>
              <w:rPr>
                <w:sz w:val="22"/>
                <w:szCs w:val="22"/>
              </w:rPr>
              <w:t xml:space="preserve"> mielony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</w:t>
            </w:r>
            <w:r w:rsidR="002B2059">
              <w:rPr>
                <w:sz w:val="22"/>
                <w:szCs w:val="22"/>
              </w:rPr>
              <w:t>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DE5107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15</w:t>
            </w:r>
            <w:proofErr w:type="gram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2B2059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059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29</w:t>
            </w:r>
            <w:proofErr w:type="gramEnd"/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059" w:rsidRDefault="002B205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Przecier pomidorowy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059" w:rsidRDefault="002B205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059" w:rsidRDefault="00DE5107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059" w:rsidRDefault="002B2059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059" w:rsidRDefault="002B2059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059" w:rsidRDefault="002B2059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2B2059" w:rsidRDefault="002B2059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2B2059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059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059" w:rsidRDefault="00E30806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Przyprawa do kurczaka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059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</w:t>
            </w:r>
            <w:r w:rsidR="00E30806">
              <w:rPr>
                <w:sz w:val="22"/>
                <w:szCs w:val="22"/>
              </w:rPr>
              <w:t>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059" w:rsidRDefault="00DE5107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059" w:rsidRDefault="002B2059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059" w:rsidRDefault="002B2059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059" w:rsidRDefault="002B2059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2B2059" w:rsidRDefault="002B2059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2B2059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059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059" w:rsidRDefault="00E30806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Ryż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059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</w:t>
            </w:r>
            <w:r w:rsidR="00E30806">
              <w:rPr>
                <w:sz w:val="22"/>
                <w:szCs w:val="22"/>
              </w:rPr>
              <w:t>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059" w:rsidRDefault="00DE5107" w:rsidP="00A902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0284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059" w:rsidRDefault="002B2059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059" w:rsidRDefault="002B2059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059" w:rsidRDefault="002B2059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2B2059" w:rsidRDefault="002B2059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EC13B4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B600E9" w:rsidP="00593A4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Sos </w:t>
            </w:r>
            <w:r w:rsidR="00593A46">
              <w:rPr>
                <w:sz w:val="22"/>
                <w:szCs w:val="22"/>
              </w:rPr>
              <w:t>koperkowy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 w:rsidR="00593A46">
              <w:rPr>
                <w:sz w:val="22"/>
                <w:szCs w:val="22"/>
              </w:rPr>
              <w:t>acz</w:t>
            </w:r>
            <w:proofErr w:type="gramEnd"/>
            <w:r w:rsidR="00593A46">
              <w:rPr>
                <w:sz w:val="22"/>
                <w:szCs w:val="22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DE5107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E30806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DE5107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Sól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DE5107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E30806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DE5107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Szczaw konserwowy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A90284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E30806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DE5107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Ziele angielskie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DE5107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E30806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DE5107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Olej kujawski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DE5107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A90284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E30806" w:rsidTr="00E30806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DE5107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Margaryna zwykła 250g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A90284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42462F">
        <w:tblPrEx>
          <w:tblCellMar>
            <w:left w:w="108" w:type="dxa"/>
            <w:right w:w="108" w:type="dxa"/>
          </w:tblCellMar>
        </w:tblPrEx>
        <w:trPr>
          <w:trHeight w:val="301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C196A" w:rsidRDefault="00CC196A" w:rsidP="006A72B9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C196A" w:rsidRDefault="00CC196A" w:rsidP="00CC196A">
      <w:pPr>
        <w:pStyle w:val="Tekstpodstawowy"/>
        <w:ind w:right="-1"/>
        <w:rPr>
          <w:rFonts w:ascii="Arial" w:hAnsi="Arial"/>
          <w:sz w:val="22"/>
        </w:rPr>
      </w:pPr>
    </w:p>
    <w:p w:rsidR="00311851" w:rsidRDefault="00311851" w:rsidP="00CC196A">
      <w:pPr>
        <w:pStyle w:val="Tekstpodstawowy"/>
        <w:ind w:right="-1"/>
        <w:rPr>
          <w:rFonts w:ascii="Arial" w:hAnsi="Arial"/>
          <w:sz w:val="22"/>
        </w:rPr>
      </w:pPr>
    </w:p>
    <w:p w:rsidR="00CC196A" w:rsidRDefault="00CC196A" w:rsidP="00CC196A">
      <w:pPr>
        <w:pStyle w:val="Tekstpodstawowy"/>
        <w:ind w:right="-1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2.Oświadczamy, że:</w:t>
      </w:r>
    </w:p>
    <w:p w:rsidR="00CC196A" w:rsidRDefault="00CC196A" w:rsidP="00CC196A">
      <w:pPr>
        <w:pStyle w:val="Tekstpodstawowy"/>
        <w:ind w:right="-1"/>
        <w:rPr>
          <w:rFonts w:ascii="Arial" w:hAnsi="Arial"/>
          <w:sz w:val="6"/>
        </w:rPr>
      </w:pPr>
    </w:p>
    <w:p w:rsidR="00CC196A" w:rsidRDefault="00CC196A" w:rsidP="00CC196A">
      <w:pPr>
        <w:pStyle w:val="Tekstpodstawowy"/>
        <w:numPr>
          <w:ilvl w:val="0"/>
          <w:numId w:val="11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spełniamy</w:t>
      </w:r>
      <w:proofErr w:type="gramEnd"/>
      <w:r>
        <w:rPr>
          <w:rFonts w:ascii="Arial" w:hAnsi="Arial"/>
          <w:b w:val="0"/>
          <w:sz w:val="22"/>
        </w:rPr>
        <w:t xml:space="preserve"> warunki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udziału w postępowaniu o udzielenie zamówienia publicznego określone w art. 22 ust. 1 ustawy z dnia 29.1.2004 r. Prawo zamówień publicznych </w:t>
      </w:r>
      <w:r>
        <w:rPr>
          <w:rFonts w:ascii="Arial" w:hAnsi="Arial"/>
          <w:b w:val="0"/>
          <w:i/>
          <w:sz w:val="22"/>
        </w:rPr>
        <w:t>(</w:t>
      </w:r>
      <w:proofErr w:type="spellStart"/>
      <w:r>
        <w:rPr>
          <w:rFonts w:ascii="Arial" w:hAnsi="Arial"/>
          <w:b w:val="0"/>
          <w:i/>
          <w:sz w:val="22"/>
        </w:rPr>
        <w:t>uPzp</w:t>
      </w:r>
      <w:proofErr w:type="spellEnd"/>
      <w:r>
        <w:rPr>
          <w:rFonts w:ascii="Arial" w:hAnsi="Arial"/>
          <w:b w:val="0"/>
          <w:i/>
          <w:sz w:val="22"/>
        </w:rPr>
        <w:t xml:space="preserve"> – tekst jedn. z 2010 </w:t>
      </w:r>
      <w:proofErr w:type="gramStart"/>
      <w:r>
        <w:rPr>
          <w:rFonts w:ascii="Arial" w:hAnsi="Arial"/>
          <w:b w:val="0"/>
          <w:i/>
          <w:sz w:val="22"/>
        </w:rPr>
        <w:t>r.,   Dz</w:t>
      </w:r>
      <w:proofErr w:type="gramEnd"/>
      <w:r>
        <w:rPr>
          <w:rFonts w:ascii="Arial" w:hAnsi="Arial"/>
          <w:b w:val="0"/>
          <w:i/>
          <w:sz w:val="22"/>
        </w:rPr>
        <w:t>. U. Nr 113, poz. 759)</w:t>
      </w:r>
      <w:r>
        <w:rPr>
          <w:rFonts w:ascii="Arial" w:hAnsi="Arial"/>
          <w:b w:val="0"/>
          <w:sz w:val="22"/>
        </w:rPr>
        <w:t>,</w:t>
      </w:r>
    </w:p>
    <w:p w:rsidR="00CC196A" w:rsidRDefault="00CC196A" w:rsidP="00CC196A">
      <w:pPr>
        <w:pStyle w:val="Tekstpodstawowy"/>
        <w:numPr>
          <w:ilvl w:val="0"/>
          <w:numId w:val="11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nie podlegamy wykluczeniu </w:t>
      </w:r>
      <w:proofErr w:type="gramStart"/>
      <w:r>
        <w:rPr>
          <w:rFonts w:ascii="Arial" w:hAnsi="Arial"/>
          <w:b w:val="0"/>
          <w:sz w:val="22"/>
        </w:rPr>
        <w:t>na  podstawie</w:t>
      </w:r>
      <w:proofErr w:type="gramEnd"/>
      <w:r>
        <w:rPr>
          <w:rFonts w:ascii="Arial" w:hAnsi="Arial"/>
          <w:b w:val="0"/>
          <w:sz w:val="22"/>
        </w:rPr>
        <w:t xml:space="preserve"> art. 24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  <w:r>
        <w:rPr>
          <w:rFonts w:ascii="Arial" w:hAnsi="Arial"/>
          <w:b w:val="0"/>
          <w:sz w:val="22"/>
        </w:rPr>
        <w:t>,</w:t>
      </w:r>
    </w:p>
    <w:p w:rsidR="00CC196A" w:rsidRPr="00F94517" w:rsidRDefault="00CC196A" w:rsidP="00CC196A">
      <w:pPr>
        <w:pStyle w:val="Tekstpodstawowy"/>
        <w:numPr>
          <w:ilvl w:val="0"/>
          <w:numId w:val="11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zapoznaliśmy</w:t>
      </w:r>
      <w:proofErr w:type="gramEnd"/>
      <w:r>
        <w:rPr>
          <w:rFonts w:ascii="Arial" w:hAnsi="Arial"/>
          <w:b w:val="0"/>
          <w:sz w:val="22"/>
        </w:rPr>
        <w:t xml:space="preserve"> się z </w:t>
      </w:r>
      <w:r>
        <w:rPr>
          <w:rFonts w:ascii="Arial" w:hAnsi="Arial" w:cs="Arial"/>
          <w:b w:val="0"/>
          <w:sz w:val="22"/>
          <w:szCs w:val="22"/>
        </w:rPr>
        <w:t>warunkami zamówienia i akceptujemy je oraz, że w razie wybrania naszej oferty zobowiązujemy się do zawarcia umowy we wskazanym terminie i miejscu na warunkach przedstawionych przez Zamawiającego,</w:t>
      </w:r>
    </w:p>
    <w:p w:rsidR="00CC196A" w:rsidRDefault="00CC196A" w:rsidP="00CC196A">
      <w:pPr>
        <w:pStyle w:val="Tekstpodstawowy"/>
        <w:numPr>
          <w:ilvl w:val="0"/>
          <w:numId w:val="11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do</w:t>
      </w:r>
      <w:proofErr w:type="gramEnd"/>
      <w:r>
        <w:rPr>
          <w:rFonts w:ascii="Arial" w:hAnsi="Arial"/>
          <w:b w:val="0"/>
          <w:sz w:val="22"/>
        </w:rPr>
        <w:t xml:space="preserve"> oferty zostały załączone następujące dokumenty:</w:t>
      </w:r>
    </w:p>
    <w:p w:rsidR="00CC196A" w:rsidRDefault="00CC196A" w:rsidP="00CC196A">
      <w:pPr>
        <w:pStyle w:val="Tekstpodstawowy"/>
        <w:ind w:left="360"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- oświadczenie/a wykonawcy/ów o spełnianiu warunków określonych w art. 22 ust. 1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</w:p>
    <w:p w:rsidR="00CC196A" w:rsidRDefault="00CC196A" w:rsidP="00CC196A">
      <w:pPr>
        <w:pStyle w:val="Tekstpodstawowy"/>
        <w:numPr>
          <w:ilvl w:val="0"/>
          <w:numId w:val="11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dokumenty wymienione </w:t>
      </w:r>
      <w:proofErr w:type="gramStart"/>
      <w:r>
        <w:rPr>
          <w:rFonts w:ascii="Arial" w:hAnsi="Arial"/>
          <w:b w:val="0"/>
          <w:sz w:val="22"/>
        </w:rPr>
        <w:t xml:space="preserve">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proofErr w:type="gramEnd"/>
      <w:r>
        <w:rPr>
          <w:rFonts w:ascii="Arial" w:hAnsi="Arial"/>
          <w:b w:val="0"/>
          <w:sz w:val="22"/>
        </w:rPr>
        <w:t xml:space="preserve">. 4 oraz </w:t>
      </w:r>
      <w:proofErr w:type="gramStart"/>
      <w:r>
        <w:rPr>
          <w:rFonts w:ascii="Arial" w:hAnsi="Arial"/>
          <w:b w:val="0"/>
          <w:sz w:val="22"/>
        </w:rPr>
        <w:t>oświadczenia  złożone</w:t>
      </w:r>
      <w:proofErr w:type="gramEnd"/>
      <w:r>
        <w:rPr>
          <w:rFonts w:ascii="Arial" w:hAnsi="Arial"/>
          <w:b w:val="0"/>
          <w:sz w:val="22"/>
        </w:rPr>
        <w:t xml:space="preserve"> 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1, 2 </w:t>
      </w:r>
      <w:proofErr w:type="gramStart"/>
      <w:r>
        <w:rPr>
          <w:rFonts w:ascii="Arial" w:hAnsi="Arial"/>
          <w:b w:val="0"/>
          <w:sz w:val="22"/>
        </w:rPr>
        <w:t>i 3  stanowią</w:t>
      </w:r>
      <w:proofErr w:type="gramEnd"/>
      <w:r>
        <w:rPr>
          <w:rFonts w:ascii="Arial" w:hAnsi="Arial"/>
          <w:b w:val="0"/>
          <w:sz w:val="22"/>
        </w:rPr>
        <w:t xml:space="preserve"> potwierdzenie spełniania  warunków  udziału w ww. postępowaniu, tj. wymaganych  i  określonych   w ustawie </w:t>
      </w:r>
      <w:proofErr w:type="spellStart"/>
      <w:r>
        <w:rPr>
          <w:rFonts w:ascii="Arial" w:hAnsi="Arial"/>
          <w:b w:val="0"/>
          <w:sz w:val="22"/>
        </w:rPr>
        <w:t>Pzp</w:t>
      </w:r>
      <w:proofErr w:type="spellEnd"/>
      <w:r>
        <w:rPr>
          <w:rFonts w:ascii="Arial" w:hAnsi="Arial"/>
          <w:b w:val="0"/>
          <w:sz w:val="22"/>
        </w:rPr>
        <w:t>.</w:t>
      </w:r>
    </w:p>
    <w:p w:rsidR="00CC196A" w:rsidRDefault="00CC196A" w:rsidP="00CC196A">
      <w:pPr>
        <w:pStyle w:val="Tekstpodstawowy"/>
        <w:ind w:left="360" w:right="-1"/>
        <w:rPr>
          <w:rFonts w:ascii="Arial" w:hAnsi="Arial"/>
          <w:b w:val="0"/>
          <w:sz w:val="22"/>
        </w:rPr>
      </w:pPr>
    </w:p>
    <w:p w:rsidR="00CC196A" w:rsidRDefault="00CC196A" w:rsidP="00CC196A">
      <w:pPr>
        <w:pStyle w:val="Tekstpodstawowy"/>
        <w:ind w:left="426" w:right="-1" w:hanging="426"/>
        <w:rPr>
          <w:rFonts w:ascii="Arial" w:hAnsi="Arial"/>
          <w:sz w:val="22"/>
        </w:rPr>
      </w:pPr>
    </w:p>
    <w:p w:rsidR="00CC196A" w:rsidRDefault="00CC196A" w:rsidP="00CC196A">
      <w:pPr>
        <w:pStyle w:val="Tekstpodstawowy"/>
        <w:spacing w:line="360" w:lineRule="auto"/>
        <w:ind w:left="142" w:right="-1" w:hanging="142"/>
      </w:pPr>
    </w:p>
    <w:p w:rsidR="00CC196A" w:rsidRDefault="00CC196A" w:rsidP="00CC196A">
      <w:pPr>
        <w:ind w:right="-1" w:hanging="56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</w:t>
      </w:r>
    </w:p>
    <w:p w:rsidR="00CC196A" w:rsidRDefault="00CC196A" w:rsidP="00CC196A">
      <w:pPr>
        <w:ind w:right="-1" w:hanging="567"/>
        <w:rPr>
          <w:rFonts w:ascii="Arial" w:hAnsi="Arial"/>
          <w:i/>
          <w:sz w:val="16"/>
        </w:rPr>
      </w:pPr>
    </w:p>
    <w:p w:rsidR="00CC196A" w:rsidRDefault="00CC196A" w:rsidP="00CC196A">
      <w:pPr>
        <w:ind w:right="-1" w:hanging="567"/>
        <w:rPr>
          <w:rFonts w:ascii="Arial" w:hAnsi="Arial"/>
          <w:i/>
          <w:sz w:val="16"/>
        </w:rPr>
      </w:pPr>
    </w:p>
    <w:p w:rsidR="00CC196A" w:rsidRDefault="00CC196A" w:rsidP="00CC196A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</w:t>
      </w:r>
    </w:p>
    <w:p w:rsidR="00CC196A" w:rsidRDefault="00CC196A" w:rsidP="00CC196A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   .............................................................................................</w:t>
      </w:r>
    </w:p>
    <w:p w:rsidR="00CC196A" w:rsidRDefault="00CC196A" w:rsidP="00CC196A">
      <w:pPr>
        <w:pStyle w:val="WW-Domylnie"/>
        <w:jc w:val="center"/>
        <w:rPr>
          <w:rFonts w:ascii="Arial" w:hAnsi="Arial" w:cs="Arial"/>
          <w:i/>
          <w:iCs/>
          <w:position w:val="12"/>
          <w:sz w:val="16"/>
          <w:szCs w:val="16"/>
        </w:rPr>
      </w:pPr>
      <w:r>
        <w:rPr>
          <w:rFonts w:ascii="Arial" w:hAnsi="Arial" w:cs="Arial"/>
          <w:i/>
          <w:iCs/>
          <w:position w:val="12"/>
          <w:sz w:val="16"/>
          <w:szCs w:val="16"/>
        </w:rPr>
        <w:t xml:space="preserve">                                                                                                               (Czytelny podpis oraz pieczęć oferenta)</w:t>
      </w:r>
    </w:p>
    <w:p w:rsidR="00CC196A" w:rsidRPr="00F94517" w:rsidRDefault="00CC196A" w:rsidP="00CC196A">
      <w:pPr>
        <w:ind w:right="-1" w:hanging="567"/>
        <w:jc w:val="center"/>
      </w:pPr>
      <w:r>
        <w:t xml:space="preserve">                                                                     </w:t>
      </w:r>
    </w:p>
    <w:p w:rsidR="00CC196A" w:rsidRDefault="00CC196A" w:rsidP="00CC196A"/>
    <w:p w:rsidR="00CC196A" w:rsidRDefault="00CC196A" w:rsidP="00CC196A"/>
    <w:p w:rsidR="00CC196A" w:rsidRDefault="00CC196A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311851" w:rsidRDefault="00311851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CC196A" w:rsidRDefault="00CC196A" w:rsidP="00CC196A"/>
    <w:sectPr w:rsidR="00CC196A" w:rsidSect="00244DF6">
      <w:pgSz w:w="11905" w:h="16837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960" w:hanging="360"/>
      </w:pPr>
      <w:rPr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AB20111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2222D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2F3F60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4340B"/>
    <w:multiLevelType w:val="hybridMultilevel"/>
    <w:tmpl w:val="7774144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EC0881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07896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684F9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BE4676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0C1AD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12"/>
  </w:num>
  <w:num w:numId="12">
    <w:abstractNumId w:val="13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B4EDB"/>
    <w:rsid w:val="00001D91"/>
    <w:rsid w:val="000675E3"/>
    <w:rsid w:val="0011166F"/>
    <w:rsid w:val="00144D03"/>
    <w:rsid w:val="001E408A"/>
    <w:rsid w:val="001F4725"/>
    <w:rsid w:val="00244DF6"/>
    <w:rsid w:val="00247E47"/>
    <w:rsid w:val="002B2059"/>
    <w:rsid w:val="00311851"/>
    <w:rsid w:val="00312E2C"/>
    <w:rsid w:val="00317942"/>
    <w:rsid w:val="003E52B0"/>
    <w:rsid w:val="003F7246"/>
    <w:rsid w:val="0042462F"/>
    <w:rsid w:val="004E171D"/>
    <w:rsid w:val="00583768"/>
    <w:rsid w:val="00586740"/>
    <w:rsid w:val="00593A46"/>
    <w:rsid w:val="005E0B4D"/>
    <w:rsid w:val="006A72B9"/>
    <w:rsid w:val="00804602"/>
    <w:rsid w:val="008155DC"/>
    <w:rsid w:val="008E2790"/>
    <w:rsid w:val="00923A67"/>
    <w:rsid w:val="00980675"/>
    <w:rsid w:val="00A41F5D"/>
    <w:rsid w:val="00A90284"/>
    <w:rsid w:val="00A9388A"/>
    <w:rsid w:val="00B15B47"/>
    <w:rsid w:val="00B379FB"/>
    <w:rsid w:val="00B41756"/>
    <w:rsid w:val="00B600E9"/>
    <w:rsid w:val="00BB4EDB"/>
    <w:rsid w:val="00C777FE"/>
    <w:rsid w:val="00C9716E"/>
    <w:rsid w:val="00CC196A"/>
    <w:rsid w:val="00D03E7D"/>
    <w:rsid w:val="00D4369E"/>
    <w:rsid w:val="00D804E6"/>
    <w:rsid w:val="00DC292D"/>
    <w:rsid w:val="00DE5107"/>
    <w:rsid w:val="00E30806"/>
    <w:rsid w:val="00EC13B4"/>
    <w:rsid w:val="00EF4FE1"/>
    <w:rsid w:val="00EF5678"/>
    <w:rsid w:val="00F53E70"/>
    <w:rsid w:val="00F94517"/>
    <w:rsid w:val="00FC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C068D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qFormat/>
    <w:rsid w:val="00FC068D"/>
    <w:pPr>
      <w:keepNext/>
      <w:numPr>
        <w:ilvl w:val="3"/>
        <w:numId w:val="1"/>
      </w:numPr>
      <w:ind w:left="142" w:right="424" w:hanging="142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FC068D"/>
    <w:rPr>
      <w:i w:val="0"/>
    </w:rPr>
  </w:style>
  <w:style w:type="character" w:customStyle="1" w:styleId="WW8Num3z0">
    <w:name w:val="WW8Num3z0"/>
    <w:rsid w:val="00FC068D"/>
    <w:rPr>
      <w:sz w:val="20"/>
      <w:szCs w:val="20"/>
    </w:rPr>
  </w:style>
  <w:style w:type="character" w:customStyle="1" w:styleId="WW8Num5z0">
    <w:name w:val="WW8Num5z0"/>
    <w:rsid w:val="00FC068D"/>
    <w:rPr>
      <w:rFonts w:ascii="Wingdings" w:hAnsi="Wingdings"/>
    </w:rPr>
  </w:style>
  <w:style w:type="character" w:customStyle="1" w:styleId="Absatz-Standardschriftart">
    <w:name w:val="Absatz-Standardschriftart"/>
    <w:rsid w:val="00FC068D"/>
  </w:style>
  <w:style w:type="character" w:customStyle="1" w:styleId="Domylnaczcionkaakapitu2">
    <w:name w:val="Domyślna czcionka akapitu2"/>
    <w:rsid w:val="00FC068D"/>
  </w:style>
  <w:style w:type="character" w:customStyle="1" w:styleId="WW8Num5z1">
    <w:name w:val="WW8Num5z1"/>
    <w:rsid w:val="00FC068D"/>
    <w:rPr>
      <w:rFonts w:ascii="Courier New" w:hAnsi="Courier New" w:cs="Courier New"/>
    </w:rPr>
  </w:style>
  <w:style w:type="character" w:customStyle="1" w:styleId="WW8Num5z3">
    <w:name w:val="WW8Num5z3"/>
    <w:rsid w:val="00FC068D"/>
    <w:rPr>
      <w:rFonts w:ascii="Symbol" w:hAnsi="Symbol"/>
    </w:rPr>
  </w:style>
  <w:style w:type="character" w:customStyle="1" w:styleId="WW8Num6z0">
    <w:name w:val="WW8Num6z0"/>
    <w:rsid w:val="00FC068D"/>
    <w:rPr>
      <w:b/>
      <w:sz w:val="22"/>
    </w:rPr>
  </w:style>
  <w:style w:type="character" w:customStyle="1" w:styleId="WW8Num7z0">
    <w:name w:val="WW8Num7z0"/>
    <w:rsid w:val="00FC068D"/>
    <w:rPr>
      <w:rFonts w:ascii="Symbol" w:eastAsia="Arial Unicode MS" w:hAnsi="Symbol" w:cs="Arial"/>
      <w:i w:val="0"/>
    </w:rPr>
  </w:style>
  <w:style w:type="character" w:customStyle="1" w:styleId="WW8Num7z1">
    <w:name w:val="WW8Num7z1"/>
    <w:rsid w:val="00FC068D"/>
    <w:rPr>
      <w:rFonts w:ascii="Courier New" w:hAnsi="Courier New" w:cs="Courier New"/>
    </w:rPr>
  </w:style>
  <w:style w:type="character" w:customStyle="1" w:styleId="WW8Num7z2">
    <w:name w:val="WW8Num7z2"/>
    <w:rsid w:val="00FC068D"/>
    <w:rPr>
      <w:rFonts w:ascii="Wingdings" w:hAnsi="Wingdings"/>
    </w:rPr>
  </w:style>
  <w:style w:type="character" w:customStyle="1" w:styleId="WW8Num7z3">
    <w:name w:val="WW8Num7z3"/>
    <w:rsid w:val="00FC068D"/>
    <w:rPr>
      <w:rFonts w:ascii="Symbol" w:hAnsi="Symbol"/>
    </w:rPr>
  </w:style>
  <w:style w:type="character" w:customStyle="1" w:styleId="WW8Num8z0">
    <w:name w:val="WW8Num8z0"/>
    <w:rsid w:val="00FC068D"/>
    <w:rPr>
      <w:sz w:val="20"/>
      <w:szCs w:val="20"/>
    </w:rPr>
  </w:style>
  <w:style w:type="character" w:customStyle="1" w:styleId="WW8Num9z0">
    <w:name w:val="WW8Num9z0"/>
    <w:rsid w:val="00FC068D"/>
    <w:rPr>
      <w:b w:val="0"/>
    </w:rPr>
  </w:style>
  <w:style w:type="character" w:customStyle="1" w:styleId="WW8Num10z0">
    <w:name w:val="WW8Num10z0"/>
    <w:rsid w:val="00FC068D"/>
    <w:rPr>
      <w:b/>
      <w:sz w:val="22"/>
    </w:rPr>
  </w:style>
  <w:style w:type="character" w:customStyle="1" w:styleId="WW8Num12z0">
    <w:name w:val="WW8Num12z0"/>
    <w:rsid w:val="00FC068D"/>
    <w:rPr>
      <w:i w:val="0"/>
    </w:rPr>
  </w:style>
  <w:style w:type="character" w:customStyle="1" w:styleId="WW8Num13z0">
    <w:name w:val="WW8Num13z0"/>
    <w:rsid w:val="00FC068D"/>
    <w:rPr>
      <w:rFonts w:ascii="Wingdings" w:hAnsi="Wingdings"/>
    </w:rPr>
  </w:style>
  <w:style w:type="character" w:customStyle="1" w:styleId="WW8Num13z1">
    <w:name w:val="WW8Num13z1"/>
    <w:rsid w:val="00FC068D"/>
    <w:rPr>
      <w:rFonts w:ascii="Courier New" w:hAnsi="Courier New" w:cs="Courier New"/>
    </w:rPr>
  </w:style>
  <w:style w:type="character" w:customStyle="1" w:styleId="WW8Num13z3">
    <w:name w:val="WW8Num13z3"/>
    <w:rsid w:val="00FC068D"/>
    <w:rPr>
      <w:rFonts w:ascii="Symbol" w:hAnsi="Symbol"/>
    </w:rPr>
  </w:style>
  <w:style w:type="character" w:customStyle="1" w:styleId="WW8Num14z0">
    <w:name w:val="WW8Num14z0"/>
    <w:rsid w:val="00FC068D"/>
    <w:rPr>
      <w:rFonts w:ascii="Wingdings" w:hAnsi="Wingdings"/>
    </w:rPr>
  </w:style>
  <w:style w:type="character" w:customStyle="1" w:styleId="WW8Num14z1">
    <w:name w:val="WW8Num14z1"/>
    <w:rsid w:val="00FC068D"/>
    <w:rPr>
      <w:rFonts w:ascii="Courier New" w:hAnsi="Courier New" w:cs="Courier New"/>
    </w:rPr>
  </w:style>
  <w:style w:type="character" w:customStyle="1" w:styleId="WW8Num14z3">
    <w:name w:val="WW8Num14z3"/>
    <w:rsid w:val="00FC068D"/>
    <w:rPr>
      <w:rFonts w:ascii="Symbol" w:hAnsi="Symbol"/>
    </w:rPr>
  </w:style>
  <w:style w:type="character" w:customStyle="1" w:styleId="WW8Num17z0">
    <w:name w:val="WW8Num17z0"/>
    <w:rsid w:val="00FC068D"/>
    <w:rPr>
      <w:sz w:val="20"/>
      <w:szCs w:val="20"/>
    </w:rPr>
  </w:style>
  <w:style w:type="character" w:customStyle="1" w:styleId="WW8Num19z0">
    <w:name w:val="WW8Num19z0"/>
    <w:rsid w:val="00FC068D"/>
    <w:rPr>
      <w:rFonts w:ascii="Arial" w:hAnsi="Arial" w:cs="Arial"/>
    </w:rPr>
  </w:style>
  <w:style w:type="character" w:customStyle="1" w:styleId="WW8Num21z0">
    <w:name w:val="WW8Num21z0"/>
    <w:rsid w:val="00FC068D"/>
    <w:rPr>
      <w:b w:val="0"/>
      <w:i w:val="0"/>
    </w:rPr>
  </w:style>
  <w:style w:type="character" w:customStyle="1" w:styleId="WW8Num22z0">
    <w:name w:val="WW8Num22z0"/>
    <w:rsid w:val="00FC068D"/>
    <w:rPr>
      <w:rFonts w:ascii="Arial" w:hAnsi="Arial" w:cs="Arial"/>
    </w:rPr>
  </w:style>
  <w:style w:type="character" w:customStyle="1" w:styleId="WW8Num23z0">
    <w:name w:val="WW8Num23z0"/>
    <w:rsid w:val="00FC068D"/>
    <w:rPr>
      <w:rFonts w:ascii="Arial" w:hAnsi="Arial" w:cs="Arial"/>
    </w:rPr>
  </w:style>
  <w:style w:type="character" w:customStyle="1" w:styleId="WW8Num24z0">
    <w:name w:val="WW8Num24z0"/>
    <w:rsid w:val="00FC068D"/>
    <w:rPr>
      <w:rFonts w:ascii="Arial" w:eastAsia="Times New Roman" w:hAnsi="Arial" w:cs="Arial"/>
    </w:rPr>
  </w:style>
  <w:style w:type="character" w:customStyle="1" w:styleId="WW8Num25z0">
    <w:name w:val="WW8Num25z0"/>
    <w:rsid w:val="00FC068D"/>
    <w:rPr>
      <w:i w:val="0"/>
    </w:rPr>
  </w:style>
  <w:style w:type="character" w:customStyle="1" w:styleId="Domylnaczcionkaakapitu1">
    <w:name w:val="Domyślna czcionka akapitu1"/>
    <w:rsid w:val="00FC068D"/>
  </w:style>
  <w:style w:type="character" w:customStyle="1" w:styleId="TekstprzypisukocowegoZnak">
    <w:name w:val="Tekst przypisu końcowego Znak"/>
    <w:basedOn w:val="Domylnaczcionkaakapitu1"/>
    <w:rsid w:val="00FC068D"/>
  </w:style>
  <w:style w:type="character" w:customStyle="1" w:styleId="Znakiprzypiswkocowych">
    <w:name w:val="Znaki przypisów końcowych"/>
    <w:basedOn w:val="Domylnaczcionkaakapitu1"/>
    <w:rsid w:val="00FC068D"/>
    <w:rPr>
      <w:vertAlign w:val="superscript"/>
    </w:rPr>
  </w:style>
  <w:style w:type="paragraph" w:customStyle="1" w:styleId="Nagwek2">
    <w:name w:val="Nagłówek2"/>
    <w:basedOn w:val="Normalny"/>
    <w:next w:val="Tekstpodstawowy"/>
    <w:rsid w:val="00FC06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FC068D"/>
    <w:pPr>
      <w:jc w:val="both"/>
    </w:pPr>
    <w:rPr>
      <w:b/>
      <w:sz w:val="28"/>
      <w:szCs w:val="20"/>
    </w:rPr>
  </w:style>
  <w:style w:type="paragraph" w:styleId="Lista">
    <w:name w:val="List"/>
    <w:basedOn w:val="Tekstpodstawowy"/>
    <w:rsid w:val="00FC068D"/>
    <w:rPr>
      <w:rFonts w:cs="Mangal"/>
    </w:rPr>
  </w:style>
  <w:style w:type="paragraph" w:customStyle="1" w:styleId="Podpis2">
    <w:name w:val="Podpis2"/>
    <w:basedOn w:val="Normalny"/>
    <w:rsid w:val="00FC068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C068D"/>
    <w:pPr>
      <w:suppressLineNumbers/>
    </w:pPr>
    <w:rPr>
      <w:rFonts w:cs="Lucida Sans Unicode"/>
      <w:sz w:val="20"/>
      <w:szCs w:val="20"/>
    </w:rPr>
  </w:style>
  <w:style w:type="paragraph" w:customStyle="1" w:styleId="Nagwek1">
    <w:name w:val="Nagłówek1"/>
    <w:basedOn w:val="Normalny"/>
    <w:next w:val="Tekstpodstawowy"/>
    <w:rsid w:val="00FC068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FC068D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sid w:val="00FC068D"/>
    <w:pPr>
      <w:jc w:val="center"/>
    </w:pPr>
    <w:rPr>
      <w:rFonts w:ascii="Arial" w:hAnsi="Arial"/>
      <w:szCs w:val="20"/>
    </w:rPr>
  </w:style>
  <w:style w:type="paragraph" w:styleId="Tekstpodstawowywcity">
    <w:name w:val="Body Text Indent"/>
    <w:basedOn w:val="Normalny"/>
    <w:rsid w:val="00FC068D"/>
    <w:pPr>
      <w:widowControl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styleId="Tytu">
    <w:name w:val="Title"/>
    <w:basedOn w:val="Normalny"/>
    <w:next w:val="Podtytu"/>
    <w:qFormat/>
    <w:rsid w:val="00FC068D"/>
    <w:pPr>
      <w:widowControl w:val="0"/>
      <w:tabs>
        <w:tab w:val="left" w:pos="567"/>
        <w:tab w:val="left" w:pos="4536"/>
        <w:tab w:val="left" w:pos="5953"/>
      </w:tabs>
      <w:autoSpaceDE w:val="0"/>
      <w:jc w:val="center"/>
    </w:pPr>
    <w:rPr>
      <w:rFonts w:eastAsia="Arial Unicode MS"/>
      <w:b/>
      <w:bCs/>
      <w:sz w:val="36"/>
      <w:szCs w:val="36"/>
      <w:lang w:val="de-DE"/>
    </w:rPr>
  </w:style>
  <w:style w:type="paragraph" w:styleId="Podtytu">
    <w:name w:val="Subtitle"/>
    <w:basedOn w:val="Nagwek"/>
    <w:next w:val="WW-Tretekstu"/>
    <w:qFormat/>
    <w:rsid w:val="00FC068D"/>
    <w:pPr>
      <w:keepNext w:val="0"/>
      <w:widowControl w:val="0"/>
      <w:suppressAutoHyphens w:val="0"/>
      <w:autoSpaceDE w:val="0"/>
      <w:spacing w:before="0" w:after="0"/>
      <w:jc w:val="center"/>
    </w:pPr>
    <w:rPr>
      <w:rFonts w:ascii="Times New Roman" w:eastAsia="Arial Unicode MS" w:hAnsi="Times New Roman" w:cs="Times New Roman"/>
      <w:i/>
      <w:iCs/>
      <w:lang w:val="de-DE"/>
    </w:rPr>
  </w:style>
  <w:style w:type="paragraph" w:styleId="Nagwek">
    <w:name w:val="header"/>
    <w:basedOn w:val="Normalny"/>
    <w:next w:val="Tekstpodstawowy"/>
    <w:rsid w:val="00FC068D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WW-Domylnie">
    <w:name w:val="WW-Domyślnie"/>
    <w:rsid w:val="00FC068D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WW-Tretekstu">
    <w:name w:val="WW-Treść tekstu"/>
    <w:basedOn w:val="WW-Domylnie"/>
    <w:rsid w:val="00FC068D"/>
    <w:pPr>
      <w:jc w:val="both"/>
    </w:pPr>
    <w:rPr>
      <w:rFonts w:eastAsia="Arial Unicode MS"/>
      <w:b/>
      <w:bCs/>
      <w:sz w:val="24"/>
      <w:szCs w:val="24"/>
      <w:lang w:val="de-DE"/>
    </w:rPr>
  </w:style>
  <w:style w:type="paragraph" w:styleId="Tekstprzypisukocowego">
    <w:name w:val="endnote text"/>
    <w:basedOn w:val="Normalny"/>
    <w:rsid w:val="00FC068D"/>
    <w:rPr>
      <w:sz w:val="20"/>
      <w:szCs w:val="20"/>
    </w:rPr>
  </w:style>
  <w:style w:type="paragraph" w:customStyle="1" w:styleId="Zawartotabeli">
    <w:name w:val="Zawartość tabeli"/>
    <w:basedOn w:val="Normalny"/>
    <w:rsid w:val="00FC068D"/>
    <w:pPr>
      <w:suppressLineNumbers/>
    </w:pPr>
  </w:style>
  <w:style w:type="paragraph" w:customStyle="1" w:styleId="Nagwektabeli">
    <w:name w:val="Nagłówek tabeli"/>
    <w:basedOn w:val="Zawartotabeli"/>
    <w:rsid w:val="00FC068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HP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Zespół Szkół Mechanicznych nr 2</dc:creator>
  <cp:keywords/>
  <cp:lastModifiedBy>Zespół szkół nr 21</cp:lastModifiedBy>
  <cp:revision>6</cp:revision>
  <cp:lastPrinted>2012-02-06T09:43:00Z</cp:lastPrinted>
  <dcterms:created xsi:type="dcterms:W3CDTF">2012-02-13T13:00:00Z</dcterms:created>
  <dcterms:modified xsi:type="dcterms:W3CDTF">2012-02-24T09:08:00Z</dcterms:modified>
</cp:coreProperties>
</file>