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E" w:rsidRDefault="00B41756" w:rsidP="00923A67">
      <w:pPr>
        <w:ind w:left="142" w:right="424" w:hanging="142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      </w:t>
      </w:r>
      <w:r w:rsidR="00C9716E">
        <w:rPr>
          <w:rFonts w:ascii="Arial" w:hAnsi="Arial"/>
          <w:b/>
          <w:sz w:val="22"/>
        </w:rPr>
        <w:t>1.Oferujemy wykonanie zamówienia</w:t>
      </w:r>
      <w:r w:rsidR="00C9716E"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C9716E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C9716E" w:rsidRPr="00144D03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C9716E" w:rsidRDefault="00C9716E" w:rsidP="00C9716E">
      <w:pPr>
        <w:ind w:left="720"/>
        <w:jc w:val="both"/>
        <w:rPr>
          <w:b/>
        </w:rPr>
      </w:pPr>
      <w:r w:rsidRPr="00C9716E">
        <w:rPr>
          <w:b/>
        </w:rPr>
        <w:t xml:space="preserve">Część III: </w:t>
      </w:r>
      <w:r w:rsidR="000675E3">
        <w:rPr>
          <w:b/>
        </w:rPr>
        <w:t>Ryby i przetwory ry</w:t>
      </w:r>
      <w:r w:rsidR="00583768">
        <w:rPr>
          <w:b/>
        </w:rPr>
        <w:t>bne</w:t>
      </w:r>
    </w:p>
    <w:p w:rsidR="00C9716E" w:rsidRPr="00C9716E" w:rsidRDefault="00C9716E" w:rsidP="00C9716E">
      <w:pPr>
        <w:ind w:left="720"/>
        <w:jc w:val="both"/>
        <w:rPr>
          <w:b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414175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z wyłączeniem okresu                         przerwy wakacyjnej 30.06..2012 do 31.08.2012 roku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C9716E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Morszczuk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9716E" w:rsidRDefault="00C9716E" w:rsidP="00C9716E">
      <w:pPr>
        <w:pStyle w:val="Podtytu"/>
        <w:rPr>
          <w:lang w:val="pl-PL"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C9716E" w:rsidRDefault="00C9716E" w:rsidP="00C9716E">
      <w:pPr>
        <w:pStyle w:val="Tekstpodstawowy"/>
        <w:ind w:right="-1"/>
        <w:rPr>
          <w:rFonts w:ascii="Arial" w:hAnsi="Arial"/>
          <w:sz w:val="6"/>
        </w:rPr>
      </w:pP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r.,   Dz. U. Nr 113, poz. 759)</w:t>
      </w:r>
      <w:r>
        <w:rPr>
          <w:rFonts w:ascii="Arial" w:hAnsi="Arial"/>
          <w:b w:val="0"/>
          <w:sz w:val="22"/>
        </w:rPr>
        <w:t>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9716E" w:rsidRPr="00F94517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zapoznaliśmy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9716E" w:rsidRDefault="00C9716E" w:rsidP="00C9716E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spacing w:line="360" w:lineRule="auto"/>
        <w:ind w:left="142" w:right="-1" w:hanging="142"/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9716E" w:rsidRDefault="00C9716E" w:rsidP="00C9716E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Default="00C9716E" w:rsidP="00C9716E">
      <w:pPr>
        <w:ind w:right="-1" w:hanging="567"/>
        <w:jc w:val="center"/>
      </w:pPr>
      <w:r>
        <w:t xml:space="preserve">                                      </w:t>
      </w: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9716E" w:rsidRPr="00F94517" w:rsidRDefault="00C9716E" w:rsidP="00C9716E">
      <w:pPr>
        <w:ind w:right="-1" w:hanging="567"/>
        <w:jc w:val="center"/>
      </w:pPr>
      <w:r>
        <w:t xml:space="preserve">                               </w:t>
      </w:r>
    </w:p>
    <w:p w:rsidR="00C9716E" w:rsidRDefault="00C9716E" w:rsidP="00C9716E"/>
    <w:p w:rsidR="00244DF6" w:rsidRDefault="00244DF6" w:rsidP="00C9716E"/>
    <w:p w:rsidR="00244DF6" w:rsidRDefault="00244DF6" w:rsidP="00C9716E"/>
    <w:p w:rsidR="00244DF6" w:rsidRDefault="00244DF6" w:rsidP="00C9716E"/>
    <w:p w:rsidR="001F4725" w:rsidRDefault="001F4725" w:rsidP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9629B"/>
    <w:rsid w:val="003E52B0"/>
    <w:rsid w:val="003F7246"/>
    <w:rsid w:val="00414175"/>
    <w:rsid w:val="0042462F"/>
    <w:rsid w:val="004E171D"/>
    <w:rsid w:val="00583768"/>
    <w:rsid w:val="00586740"/>
    <w:rsid w:val="00593A46"/>
    <w:rsid w:val="006A72B9"/>
    <w:rsid w:val="00804602"/>
    <w:rsid w:val="008B0727"/>
    <w:rsid w:val="008E2790"/>
    <w:rsid w:val="00923A67"/>
    <w:rsid w:val="00A41F5D"/>
    <w:rsid w:val="00A502BC"/>
    <w:rsid w:val="00A9388A"/>
    <w:rsid w:val="00B379FB"/>
    <w:rsid w:val="00B41756"/>
    <w:rsid w:val="00B600E9"/>
    <w:rsid w:val="00BB4EDB"/>
    <w:rsid w:val="00C777FE"/>
    <w:rsid w:val="00C9716E"/>
    <w:rsid w:val="00CC196A"/>
    <w:rsid w:val="00D4369E"/>
    <w:rsid w:val="00DC292D"/>
    <w:rsid w:val="00DE5107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29B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39629B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9629B"/>
    <w:rPr>
      <w:i w:val="0"/>
    </w:rPr>
  </w:style>
  <w:style w:type="character" w:customStyle="1" w:styleId="WW8Num3z0">
    <w:name w:val="WW8Num3z0"/>
    <w:rsid w:val="0039629B"/>
    <w:rPr>
      <w:sz w:val="20"/>
      <w:szCs w:val="20"/>
    </w:rPr>
  </w:style>
  <w:style w:type="character" w:customStyle="1" w:styleId="WW8Num5z0">
    <w:name w:val="WW8Num5z0"/>
    <w:rsid w:val="0039629B"/>
    <w:rPr>
      <w:rFonts w:ascii="Wingdings" w:hAnsi="Wingdings"/>
    </w:rPr>
  </w:style>
  <w:style w:type="character" w:customStyle="1" w:styleId="Absatz-Standardschriftart">
    <w:name w:val="Absatz-Standardschriftart"/>
    <w:rsid w:val="0039629B"/>
  </w:style>
  <w:style w:type="character" w:customStyle="1" w:styleId="Domylnaczcionkaakapitu2">
    <w:name w:val="Domyślna czcionka akapitu2"/>
    <w:rsid w:val="0039629B"/>
  </w:style>
  <w:style w:type="character" w:customStyle="1" w:styleId="WW8Num5z1">
    <w:name w:val="WW8Num5z1"/>
    <w:rsid w:val="0039629B"/>
    <w:rPr>
      <w:rFonts w:ascii="Courier New" w:hAnsi="Courier New" w:cs="Courier New"/>
    </w:rPr>
  </w:style>
  <w:style w:type="character" w:customStyle="1" w:styleId="WW8Num5z3">
    <w:name w:val="WW8Num5z3"/>
    <w:rsid w:val="0039629B"/>
    <w:rPr>
      <w:rFonts w:ascii="Symbol" w:hAnsi="Symbol"/>
    </w:rPr>
  </w:style>
  <w:style w:type="character" w:customStyle="1" w:styleId="WW8Num6z0">
    <w:name w:val="WW8Num6z0"/>
    <w:rsid w:val="0039629B"/>
    <w:rPr>
      <w:b/>
      <w:sz w:val="22"/>
    </w:rPr>
  </w:style>
  <w:style w:type="character" w:customStyle="1" w:styleId="WW8Num7z0">
    <w:name w:val="WW8Num7z0"/>
    <w:rsid w:val="0039629B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39629B"/>
    <w:rPr>
      <w:rFonts w:ascii="Courier New" w:hAnsi="Courier New" w:cs="Courier New"/>
    </w:rPr>
  </w:style>
  <w:style w:type="character" w:customStyle="1" w:styleId="WW8Num7z2">
    <w:name w:val="WW8Num7z2"/>
    <w:rsid w:val="0039629B"/>
    <w:rPr>
      <w:rFonts w:ascii="Wingdings" w:hAnsi="Wingdings"/>
    </w:rPr>
  </w:style>
  <w:style w:type="character" w:customStyle="1" w:styleId="WW8Num7z3">
    <w:name w:val="WW8Num7z3"/>
    <w:rsid w:val="0039629B"/>
    <w:rPr>
      <w:rFonts w:ascii="Symbol" w:hAnsi="Symbol"/>
    </w:rPr>
  </w:style>
  <w:style w:type="character" w:customStyle="1" w:styleId="WW8Num8z0">
    <w:name w:val="WW8Num8z0"/>
    <w:rsid w:val="0039629B"/>
    <w:rPr>
      <w:sz w:val="20"/>
      <w:szCs w:val="20"/>
    </w:rPr>
  </w:style>
  <w:style w:type="character" w:customStyle="1" w:styleId="WW8Num9z0">
    <w:name w:val="WW8Num9z0"/>
    <w:rsid w:val="0039629B"/>
    <w:rPr>
      <w:b w:val="0"/>
    </w:rPr>
  </w:style>
  <w:style w:type="character" w:customStyle="1" w:styleId="WW8Num10z0">
    <w:name w:val="WW8Num10z0"/>
    <w:rsid w:val="0039629B"/>
    <w:rPr>
      <w:b/>
      <w:sz w:val="22"/>
    </w:rPr>
  </w:style>
  <w:style w:type="character" w:customStyle="1" w:styleId="WW8Num12z0">
    <w:name w:val="WW8Num12z0"/>
    <w:rsid w:val="0039629B"/>
    <w:rPr>
      <w:i w:val="0"/>
    </w:rPr>
  </w:style>
  <w:style w:type="character" w:customStyle="1" w:styleId="WW8Num13z0">
    <w:name w:val="WW8Num13z0"/>
    <w:rsid w:val="0039629B"/>
    <w:rPr>
      <w:rFonts w:ascii="Wingdings" w:hAnsi="Wingdings"/>
    </w:rPr>
  </w:style>
  <w:style w:type="character" w:customStyle="1" w:styleId="WW8Num13z1">
    <w:name w:val="WW8Num13z1"/>
    <w:rsid w:val="0039629B"/>
    <w:rPr>
      <w:rFonts w:ascii="Courier New" w:hAnsi="Courier New" w:cs="Courier New"/>
    </w:rPr>
  </w:style>
  <w:style w:type="character" w:customStyle="1" w:styleId="WW8Num13z3">
    <w:name w:val="WW8Num13z3"/>
    <w:rsid w:val="0039629B"/>
    <w:rPr>
      <w:rFonts w:ascii="Symbol" w:hAnsi="Symbol"/>
    </w:rPr>
  </w:style>
  <w:style w:type="character" w:customStyle="1" w:styleId="WW8Num14z0">
    <w:name w:val="WW8Num14z0"/>
    <w:rsid w:val="0039629B"/>
    <w:rPr>
      <w:rFonts w:ascii="Wingdings" w:hAnsi="Wingdings"/>
    </w:rPr>
  </w:style>
  <w:style w:type="character" w:customStyle="1" w:styleId="WW8Num14z1">
    <w:name w:val="WW8Num14z1"/>
    <w:rsid w:val="0039629B"/>
    <w:rPr>
      <w:rFonts w:ascii="Courier New" w:hAnsi="Courier New" w:cs="Courier New"/>
    </w:rPr>
  </w:style>
  <w:style w:type="character" w:customStyle="1" w:styleId="WW8Num14z3">
    <w:name w:val="WW8Num14z3"/>
    <w:rsid w:val="0039629B"/>
    <w:rPr>
      <w:rFonts w:ascii="Symbol" w:hAnsi="Symbol"/>
    </w:rPr>
  </w:style>
  <w:style w:type="character" w:customStyle="1" w:styleId="WW8Num17z0">
    <w:name w:val="WW8Num17z0"/>
    <w:rsid w:val="0039629B"/>
    <w:rPr>
      <w:sz w:val="20"/>
      <w:szCs w:val="20"/>
    </w:rPr>
  </w:style>
  <w:style w:type="character" w:customStyle="1" w:styleId="WW8Num19z0">
    <w:name w:val="WW8Num19z0"/>
    <w:rsid w:val="0039629B"/>
    <w:rPr>
      <w:rFonts w:ascii="Arial" w:hAnsi="Arial" w:cs="Arial"/>
    </w:rPr>
  </w:style>
  <w:style w:type="character" w:customStyle="1" w:styleId="WW8Num21z0">
    <w:name w:val="WW8Num21z0"/>
    <w:rsid w:val="0039629B"/>
    <w:rPr>
      <w:b w:val="0"/>
      <w:i w:val="0"/>
    </w:rPr>
  </w:style>
  <w:style w:type="character" w:customStyle="1" w:styleId="WW8Num22z0">
    <w:name w:val="WW8Num22z0"/>
    <w:rsid w:val="0039629B"/>
    <w:rPr>
      <w:rFonts w:ascii="Arial" w:hAnsi="Arial" w:cs="Arial"/>
    </w:rPr>
  </w:style>
  <w:style w:type="character" w:customStyle="1" w:styleId="WW8Num23z0">
    <w:name w:val="WW8Num23z0"/>
    <w:rsid w:val="0039629B"/>
    <w:rPr>
      <w:rFonts w:ascii="Arial" w:hAnsi="Arial" w:cs="Arial"/>
    </w:rPr>
  </w:style>
  <w:style w:type="character" w:customStyle="1" w:styleId="WW8Num24z0">
    <w:name w:val="WW8Num24z0"/>
    <w:rsid w:val="0039629B"/>
    <w:rPr>
      <w:rFonts w:ascii="Arial" w:eastAsia="Times New Roman" w:hAnsi="Arial" w:cs="Arial"/>
    </w:rPr>
  </w:style>
  <w:style w:type="character" w:customStyle="1" w:styleId="WW8Num25z0">
    <w:name w:val="WW8Num25z0"/>
    <w:rsid w:val="0039629B"/>
    <w:rPr>
      <w:i w:val="0"/>
    </w:rPr>
  </w:style>
  <w:style w:type="character" w:customStyle="1" w:styleId="Domylnaczcionkaakapitu1">
    <w:name w:val="Domyślna czcionka akapitu1"/>
    <w:rsid w:val="0039629B"/>
  </w:style>
  <w:style w:type="character" w:customStyle="1" w:styleId="TekstprzypisukocowegoZnak">
    <w:name w:val="Tekst przypisu końcowego Znak"/>
    <w:basedOn w:val="Domylnaczcionkaakapitu1"/>
    <w:rsid w:val="0039629B"/>
  </w:style>
  <w:style w:type="character" w:customStyle="1" w:styleId="Znakiprzypiswkocowych">
    <w:name w:val="Znaki przypisów końcowych"/>
    <w:basedOn w:val="Domylnaczcionkaakapitu1"/>
    <w:rsid w:val="0039629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9629B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39629B"/>
    <w:rPr>
      <w:rFonts w:cs="Mangal"/>
    </w:rPr>
  </w:style>
  <w:style w:type="paragraph" w:customStyle="1" w:styleId="Podpis2">
    <w:name w:val="Podpis2"/>
    <w:basedOn w:val="Normalny"/>
    <w:rsid w:val="003962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9629B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39629B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39629B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39629B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39629B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39629B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39629B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39629B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39629B"/>
    <w:rPr>
      <w:sz w:val="20"/>
      <w:szCs w:val="20"/>
    </w:rPr>
  </w:style>
  <w:style w:type="paragraph" w:customStyle="1" w:styleId="Zawartotabeli">
    <w:name w:val="Zawartość tabeli"/>
    <w:basedOn w:val="Normalny"/>
    <w:rsid w:val="0039629B"/>
    <w:pPr>
      <w:suppressLineNumbers/>
    </w:pPr>
  </w:style>
  <w:style w:type="paragraph" w:customStyle="1" w:styleId="Nagwektabeli">
    <w:name w:val="Nagłówek tabeli"/>
    <w:basedOn w:val="Zawartotabeli"/>
    <w:rsid w:val="003962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5</cp:revision>
  <cp:lastPrinted>2012-02-06T09:43:00Z</cp:lastPrinted>
  <dcterms:created xsi:type="dcterms:W3CDTF">2012-02-13T12:59:00Z</dcterms:created>
  <dcterms:modified xsi:type="dcterms:W3CDTF">2012-02-24T09:06:00Z</dcterms:modified>
</cp:coreProperties>
</file>