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56" w:rsidRDefault="00B41756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B41756" w:rsidRDefault="00B41756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B41756" w:rsidRDefault="00B41756">
      <w:pPr>
        <w:ind w:left="142" w:right="424" w:hanging="14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OFERTA</w:t>
      </w:r>
    </w:p>
    <w:p w:rsidR="00B41756" w:rsidRDefault="00B41756">
      <w:pPr>
        <w:pStyle w:val="Nagwek4"/>
        <w:rPr>
          <w:sz w:val="12"/>
        </w:rPr>
      </w:pPr>
    </w:p>
    <w:p w:rsidR="00B41756" w:rsidRDefault="00B41756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B41756" w:rsidRDefault="00B41756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</w:t>
      </w:r>
      <w:r w:rsidR="00144D03">
        <w:rPr>
          <w:rFonts w:ascii="Arial" w:hAnsi="Arial"/>
          <w:sz w:val="22"/>
        </w:rPr>
        <w:t>h przedstawionych poniżej.</w:t>
      </w:r>
    </w:p>
    <w:p w:rsidR="00B41756" w:rsidRDefault="00B41756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B41756" w:rsidRPr="00144D03" w:rsidRDefault="00B41756" w:rsidP="00144D03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</w:t>
      </w:r>
      <w:r w:rsidR="00144D03">
        <w:rPr>
          <w:rFonts w:ascii="Arial" w:hAnsi="Arial" w:cs="Arial"/>
          <w:sz w:val="16"/>
          <w:szCs w:val="16"/>
          <w:lang w:val="pl-PL"/>
        </w:rPr>
        <w:t xml:space="preserve">                             </w:t>
      </w:r>
    </w:p>
    <w:p w:rsidR="00B41756" w:rsidRDefault="003F7246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Część nr 1</w:t>
      </w:r>
      <w:r w:rsidR="00B41756">
        <w:rPr>
          <w:rFonts w:ascii="Arial" w:hAnsi="Arial" w:cs="Arial"/>
          <w:b/>
          <w:sz w:val="22"/>
          <w:szCs w:val="22"/>
          <w:lang w:val="pl-PL"/>
        </w:rPr>
        <w:t xml:space="preserve"> nr I – mięso i wędliny </w:t>
      </w:r>
    </w:p>
    <w:p w:rsidR="003F7246" w:rsidRDefault="00B41756" w:rsidP="003F724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 w:rsidR="00BF5F88">
        <w:rPr>
          <w:rFonts w:ascii="Arial" w:hAnsi="Arial" w:cs="Arial"/>
          <w:b w:val="0"/>
          <w:bCs w:val="0"/>
          <w:sz w:val="22"/>
          <w:szCs w:val="22"/>
          <w:lang w:val="pl-PL"/>
        </w:rPr>
        <w:t>: od 01 września  2012 r. do 31  grudnia 2012 roku.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3F7246" w:rsidTr="003F7246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>.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zakupu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F7246" w:rsidRDefault="003F7246" w:rsidP="003F72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3F7246" w:rsidRDefault="003F7246" w:rsidP="003F72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3F7246" w:rsidRDefault="003F7246" w:rsidP="003F72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BF5F88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m-c</w:t>
            </w:r>
            <w:r w:rsidR="006B212E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)</w:t>
            </w:r>
          </w:p>
          <w:p w:rsidR="003F7246" w:rsidRDefault="003F7246" w:rsidP="003F72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F7246" w:rsidTr="003F7246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F7246" w:rsidTr="003F7246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Karkówka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2C74F1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Łopatka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2C74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C74F1"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Schab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2C74F1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3F7246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Gulaszowe wieprzowe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3F7246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246" w:rsidRDefault="002C74F1" w:rsidP="003F72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F7246" w:rsidRDefault="003F7246" w:rsidP="003F7246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Gulaszowe wołowe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Szynka surowa bez kości myszka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586740">
              <w:rPr>
                <w:sz w:val="22"/>
                <w:szCs w:val="22"/>
              </w:rPr>
              <w:t>Karkówka</w:t>
            </w:r>
            <w:r>
              <w:rPr>
                <w:sz w:val="22"/>
                <w:szCs w:val="22"/>
                <w:lang w:val="en-US"/>
              </w:rPr>
              <w:t xml:space="preserve"> z </w:t>
            </w:r>
            <w:proofErr w:type="spellStart"/>
            <w:r>
              <w:rPr>
                <w:sz w:val="22"/>
                <w:szCs w:val="22"/>
                <w:lang w:val="en-US"/>
              </w:rPr>
              <w:t>kością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Kiełbasa biała surowa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Boczek wędzony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Boczek św.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Kiełbasa zwyczajna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Łopatka mielona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Mortadela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Parówki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Żeberka paski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Schab z kością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Wołowina bez kości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75D0C" w:rsidTr="003F724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Wątroba wieprzowa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175D0C" w:rsidRDefault="00175D0C" w:rsidP="00175D0C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75D0C" w:rsidTr="003F724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D0C" w:rsidRDefault="00175D0C" w:rsidP="00175D0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D0C" w:rsidRDefault="00175D0C" w:rsidP="00175D0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F7246" w:rsidRDefault="003F7246" w:rsidP="003F7246">
      <w:pPr>
        <w:pStyle w:val="Podtytu"/>
        <w:rPr>
          <w:lang w:val="pl-PL"/>
        </w:rPr>
      </w:pPr>
    </w:p>
    <w:p w:rsidR="00B41756" w:rsidRDefault="00B4175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3F7246" w:rsidRDefault="003F7246">
      <w:pPr>
        <w:pStyle w:val="Tekstpodstawowy"/>
        <w:ind w:right="-1"/>
        <w:rPr>
          <w:rFonts w:ascii="Arial" w:hAnsi="Arial"/>
          <w:sz w:val="22"/>
        </w:rPr>
      </w:pPr>
    </w:p>
    <w:p w:rsidR="00244DF6" w:rsidRDefault="00244DF6">
      <w:pPr>
        <w:pStyle w:val="Tekstpodstawowy"/>
        <w:ind w:right="-1"/>
        <w:rPr>
          <w:rFonts w:ascii="Arial" w:hAnsi="Arial"/>
          <w:sz w:val="22"/>
        </w:rPr>
      </w:pPr>
    </w:p>
    <w:p w:rsidR="00244DF6" w:rsidRDefault="00244DF6">
      <w:pPr>
        <w:pStyle w:val="Tekstpodstawowy"/>
        <w:ind w:right="-1"/>
        <w:rPr>
          <w:rFonts w:ascii="Arial" w:hAnsi="Arial"/>
          <w:sz w:val="22"/>
        </w:rPr>
      </w:pPr>
    </w:p>
    <w:p w:rsidR="00B41756" w:rsidRDefault="00B41756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2.Oświadczamy, że:</w:t>
      </w:r>
    </w:p>
    <w:p w:rsidR="00B41756" w:rsidRDefault="00B41756">
      <w:pPr>
        <w:pStyle w:val="Tekstpodstawowy"/>
        <w:ind w:right="-1"/>
        <w:rPr>
          <w:rFonts w:ascii="Arial" w:hAnsi="Arial"/>
          <w:sz w:val="6"/>
        </w:rPr>
      </w:pPr>
    </w:p>
    <w:p w:rsidR="00B41756" w:rsidRDefault="00B41756" w:rsidP="00144D03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>udziału w postępowaniu o udzielenie zamówienia publicznego określone w art. 22 ust. 1 ustawy z dnia 29.1.2004</w:t>
      </w:r>
      <w:r w:rsidR="0011166F">
        <w:rPr>
          <w:rFonts w:ascii="Arial" w:hAnsi="Arial"/>
          <w:b w:val="0"/>
          <w:sz w:val="22"/>
        </w:rPr>
        <w:t> </w:t>
      </w:r>
      <w:r>
        <w:rPr>
          <w:rFonts w:ascii="Arial" w:hAnsi="Arial"/>
          <w:b w:val="0"/>
          <w:sz w:val="22"/>
        </w:rPr>
        <w:t xml:space="preserve">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 w:rsidR="0011166F">
        <w:rPr>
          <w:rFonts w:ascii="Arial" w:hAnsi="Arial"/>
          <w:b w:val="0"/>
          <w:i/>
          <w:sz w:val="22"/>
        </w:rPr>
        <w:t>uPzp</w:t>
      </w:r>
      <w:proofErr w:type="spellEnd"/>
      <w:r w:rsidR="0011166F">
        <w:rPr>
          <w:rFonts w:ascii="Arial" w:hAnsi="Arial"/>
          <w:b w:val="0"/>
          <w:i/>
          <w:sz w:val="22"/>
        </w:rPr>
        <w:t xml:space="preserve"> – tekst jedn. z 2010 r.,   Dz. U. Nr 113, poz. 759</w:t>
      </w:r>
      <w:r>
        <w:rPr>
          <w:rFonts w:ascii="Arial" w:hAnsi="Arial"/>
          <w:b w:val="0"/>
          <w:i/>
          <w:sz w:val="22"/>
        </w:rPr>
        <w:t>)</w:t>
      </w:r>
      <w:r>
        <w:rPr>
          <w:rFonts w:ascii="Arial" w:hAnsi="Arial"/>
          <w:b w:val="0"/>
          <w:sz w:val="22"/>
        </w:rPr>
        <w:t>,</w:t>
      </w:r>
    </w:p>
    <w:p w:rsidR="00B41756" w:rsidRDefault="00B41756" w:rsidP="00144D03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B41756" w:rsidRPr="00F94517" w:rsidRDefault="00144D03" w:rsidP="00144D03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zapoznaliśmy się z </w:t>
      </w:r>
      <w:r w:rsidR="00B41756">
        <w:rPr>
          <w:rFonts w:ascii="Arial" w:hAnsi="Arial" w:cs="Arial"/>
          <w:b w:val="0"/>
          <w:sz w:val="22"/>
          <w:szCs w:val="22"/>
        </w:rPr>
        <w:t>warunkami zamówienia i akceptujemy je ora</w:t>
      </w:r>
      <w:r w:rsidR="00F94517">
        <w:rPr>
          <w:rFonts w:ascii="Arial" w:hAnsi="Arial" w:cs="Arial"/>
          <w:b w:val="0"/>
          <w:sz w:val="22"/>
          <w:szCs w:val="22"/>
        </w:rPr>
        <w:t>z, że w razie wybrania naszej oferty</w:t>
      </w:r>
      <w:r w:rsidR="00B41756">
        <w:rPr>
          <w:rFonts w:ascii="Arial" w:hAnsi="Arial" w:cs="Arial"/>
          <w:b w:val="0"/>
          <w:sz w:val="22"/>
          <w:szCs w:val="22"/>
        </w:rPr>
        <w:t xml:space="preserve"> zobowiązujemy się do zawarcia umowy we wskazanym terminie i miejscu na warunkach przedstawionych przez Zamawiającego,</w:t>
      </w:r>
    </w:p>
    <w:p w:rsidR="00B41756" w:rsidRDefault="00B41756" w:rsidP="00F94517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B41756" w:rsidRDefault="00F94517" w:rsidP="00F94517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</w:t>
      </w:r>
      <w:r w:rsidR="00B41756">
        <w:rPr>
          <w:rFonts w:ascii="Arial" w:hAnsi="Arial"/>
          <w:b w:val="0"/>
          <w:sz w:val="22"/>
        </w:rPr>
        <w:t xml:space="preserve">oświadczenie/a wykonawcy/ów o spełnianiu warunków określonych w art. 22 ust. 1 </w:t>
      </w:r>
      <w:proofErr w:type="spellStart"/>
      <w:r w:rsidR="00B41756">
        <w:rPr>
          <w:rFonts w:ascii="Arial" w:hAnsi="Arial"/>
          <w:b w:val="0"/>
          <w:sz w:val="22"/>
        </w:rPr>
        <w:t>uPzp</w:t>
      </w:r>
      <w:proofErr w:type="spellEnd"/>
    </w:p>
    <w:p w:rsidR="00B41756" w:rsidRDefault="00B41756" w:rsidP="00F94517">
      <w:pPr>
        <w:pStyle w:val="Tekstpodstawowy"/>
        <w:numPr>
          <w:ilvl w:val="0"/>
          <w:numId w:val="6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F94517" w:rsidRDefault="00F94517" w:rsidP="00F94517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B41756" w:rsidRDefault="00B41756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B41756" w:rsidRDefault="00B41756">
      <w:pPr>
        <w:pStyle w:val="Tekstpodstawowy"/>
        <w:spacing w:line="360" w:lineRule="auto"/>
        <w:ind w:left="142" w:right="-1" w:hanging="142"/>
      </w:pPr>
    </w:p>
    <w:p w:rsidR="00B41756" w:rsidRDefault="00B41756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B41756" w:rsidRDefault="00B41756">
      <w:pPr>
        <w:ind w:right="-1" w:hanging="567"/>
        <w:rPr>
          <w:rFonts w:ascii="Arial" w:hAnsi="Arial"/>
          <w:i/>
          <w:sz w:val="16"/>
        </w:rPr>
      </w:pPr>
    </w:p>
    <w:p w:rsidR="00B41756" w:rsidRDefault="00B41756">
      <w:pPr>
        <w:ind w:right="-1" w:hanging="567"/>
        <w:rPr>
          <w:rFonts w:ascii="Arial" w:hAnsi="Arial"/>
          <w:i/>
          <w:sz w:val="16"/>
        </w:rPr>
      </w:pPr>
    </w:p>
    <w:p w:rsidR="00B41756" w:rsidRDefault="00B4175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B41756" w:rsidRDefault="00B4175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B41756" w:rsidRDefault="00F94517" w:rsidP="00F94517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B41756" w:rsidRPr="00F94517" w:rsidRDefault="00B41756" w:rsidP="00F94517">
      <w:pPr>
        <w:ind w:right="-1" w:hanging="567"/>
        <w:jc w:val="center"/>
      </w:pPr>
      <w:r>
        <w:t xml:space="preserve">                                         </w:t>
      </w:r>
      <w:r w:rsidR="00F94517">
        <w:t xml:space="preserve">                            </w:t>
      </w:r>
    </w:p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B41756" w:rsidRDefault="00B41756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1F4725" w:rsidRDefault="001F4725"/>
    <w:p w:rsidR="00244DF6" w:rsidRDefault="00244DF6"/>
    <w:sectPr w:rsidR="00244DF6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412B5"/>
    <w:rsid w:val="000675E3"/>
    <w:rsid w:val="0011166F"/>
    <w:rsid w:val="00144D03"/>
    <w:rsid w:val="00175D0C"/>
    <w:rsid w:val="001E408A"/>
    <w:rsid w:val="001F4725"/>
    <w:rsid w:val="00244DF6"/>
    <w:rsid w:val="00247E47"/>
    <w:rsid w:val="002B2059"/>
    <w:rsid w:val="002C74F1"/>
    <w:rsid w:val="002D0B05"/>
    <w:rsid w:val="00311851"/>
    <w:rsid w:val="00317942"/>
    <w:rsid w:val="003E52B0"/>
    <w:rsid w:val="003F7246"/>
    <w:rsid w:val="0042462F"/>
    <w:rsid w:val="004E171D"/>
    <w:rsid w:val="00583768"/>
    <w:rsid w:val="00586740"/>
    <w:rsid w:val="00593A46"/>
    <w:rsid w:val="0067257B"/>
    <w:rsid w:val="00691B46"/>
    <w:rsid w:val="006A72B9"/>
    <w:rsid w:val="006B212E"/>
    <w:rsid w:val="008E2790"/>
    <w:rsid w:val="00A2549F"/>
    <w:rsid w:val="00A41F5D"/>
    <w:rsid w:val="00A4305E"/>
    <w:rsid w:val="00B379FB"/>
    <w:rsid w:val="00B41756"/>
    <w:rsid w:val="00B42FCC"/>
    <w:rsid w:val="00B600E9"/>
    <w:rsid w:val="00BB4EDB"/>
    <w:rsid w:val="00BF5F88"/>
    <w:rsid w:val="00C777FE"/>
    <w:rsid w:val="00C9716E"/>
    <w:rsid w:val="00CC196A"/>
    <w:rsid w:val="00D4369E"/>
    <w:rsid w:val="00DC292D"/>
    <w:rsid w:val="00DE5107"/>
    <w:rsid w:val="00DE5982"/>
    <w:rsid w:val="00E30806"/>
    <w:rsid w:val="00E7411E"/>
    <w:rsid w:val="00EC13B4"/>
    <w:rsid w:val="00EF4FE1"/>
    <w:rsid w:val="00EF5678"/>
    <w:rsid w:val="00EF5E80"/>
    <w:rsid w:val="00F53E70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411E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E7411E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7411E"/>
    <w:rPr>
      <w:i w:val="0"/>
    </w:rPr>
  </w:style>
  <w:style w:type="character" w:customStyle="1" w:styleId="WW8Num3z0">
    <w:name w:val="WW8Num3z0"/>
    <w:rsid w:val="00E7411E"/>
    <w:rPr>
      <w:sz w:val="20"/>
      <w:szCs w:val="20"/>
    </w:rPr>
  </w:style>
  <w:style w:type="character" w:customStyle="1" w:styleId="WW8Num5z0">
    <w:name w:val="WW8Num5z0"/>
    <w:rsid w:val="00E7411E"/>
    <w:rPr>
      <w:rFonts w:ascii="Wingdings" w:hAnsi="Wingdings"/>
    </w:rPr>
  </w:style>
  <w:style w:type="character" w:customStyle="1" w:styleId="Absatz-Standardschriftart">
    <w:name w:val="Absatz-Standardschriftart"/>
    <w:rsid w:val="00E7411E"/>
  </w:style>
  <w:style w:type="character" w:customStyle="1" w:styleId="Domylnaczcionkaakapitu2">
    <w:name w:val="Domyślna czcionka akapitu2"/>
    <w:rsid w:val="00E7411E"/>
  </w:style>
  <w:style w:type="character" w:customStyle="1" w:styleId="WW8Num5z1">
    <w:name w:val="WW8Num5z1"/>
    <w:rsid w:val="00E7411E"/>
    <w:rPr>
      <w:rFonts w:ascii="Courier New" w:hAnsi="Courier New" w:cs="Courier New"/>
    </w:rPr>
  </w:style>
  <w:style w:type="character" w:customStyle="1" w:styleId="WW8Num5z3">
    <w:name w:val="WW8Num5z3"/>
    <w:rsid w:val="00E7411E"/>
    <w:rPr>
      <w:rFonts w:ascii="Symbol" w:hAnsi="Symbol"/>
    </w:rPr>
  </w:style>
  <w:style w:type="character" w:customStyle="1" w:styleId="WW8Num6z0">
    <w:name w:val="WW8Num6z0"/>
    <w:rsid w:val="00E7411E"/>
    <w:rPr>
      <w:b/>
      <w:sz w:val="22"/>
    </w:rPr>
  </w:style>
  <w:style w:type="character" w:customStyle="1" w:styleId="WW8Num7z0">
    <w:name w:val="WW8Num7z0"/>
    <w:rsid w:val="00E7411E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E7411E"/>
    <w:rPr>
      <w:rFonts w:ascii="Courier New" w:hAnsi="Courier New" w:cs="Courier New"/>
    </w:rPr>
  </w:style>
  <w:style w:type="character" w:customStyle="1" w:styleId="WW8Num7z2">
    <w:name w:val="WW8Num7z2"/>
    <w:rsid w:val="00E7411E"/>
    <w:rPr>
      <w:rFonts w:ascii="Wingdings" w:hAnsi="Wingdings"/>
    </w:rPr>
  </w:style>
  <w:style w:type="character" w:customStyle="1" w:styleId="WW8Num7z3">
    <w:name w:val="WW8Num7z3"/>
    <w:rsid w:val="00E7411E"/>
    <w:rPr>
      <w:rFonts w:ascii="Symbol" w:hAnsi="Symbol"/>
    </w:rPr>
  </w:style>
  <w:style w:type="character" w:customStyle="1" w:styleId="WW8Num8z0">
    <w:name w:val="WW8Num8z0"/>
    <w:rsid w:val="00E7411E"/>
    <w:rPr>
      <w:sz w:val="20"/>
      <w:szCs w:val="20"/>
    </w:rPr>
  </w:style>
  <w:style w:type="character" w:customStyle="1" w:styleId="WW8Num9z0">
    <w:name w:val="WW8Num9z0"/>
    <w:rsid w:val="00E7411E"/>
    <w:rPr>
      <w:b w:val="0"/>
    </w:rPr>
  </w:style>
  <w:style w:type="character" w:customStyle="1" w:styleId="WW8Num10z0">
    <w:name w:val="WW8Num10z0"/>
    <w:rsid w:val="00E7411E"/>
    <w:rPr>
      <w:b/>
      <w:sz w:val="22"/>
    </w:rPr>
  </w:style>
  <w:style w:type="character" w:customStyle="1" w:styleId="WW8Num12z0">
    <w:name w:val="WW8Num12z0"/>
    <w:rsid w:val="00E7411E"/>
    <w:rPr>
      <w:i w:val="0"/>
    </w:rPr>
  </w:style>
  <w:style w:type="character" w:customStyle="1" w:styleId="WW8Num13z0">
    <w:name w:val="WW8Num13z0"/>
    <w:rsid w:val="00E7411E"/>
    <w:rPr>
      <w:rFonts w:ascii="Wingdings" w:hAnsi="Wingdings"/>
    </w:rPr>
  </w:style>
  <w:style w:type="character" w:customStyle="1" w:styleId="WW8Num13z1">
    <w:name w:val="WW8Num13z1"/>
    <w:rsid w:val="00E7411E"/>
    <w:rPr>
      <w:rFonts w:ascii="Courier New" w:hAnsi="Courier New" w:cs="Courier New"/>
    </w:rPr>
  </w:style>
  <w:style w:type="character" w:customStyle="1" w:styleId="WW8Num13z3">
    <w:name w:val="WW8Num13z3"/>
    <w:rsid w:val="00E7411E"/>
    <w:rPr>
      <w:rFonts w:ascii="Symbol" w:hAnsi="Symbol"/>
    </w:rPr>
  </w:style>
  <w:style w:type="character" w:customStyle="1" w:styleId="WW8Num14z0">
    <w:name w:val="WW8Num14z0"/>
    <w:rsid w:val="00E7411E"/>
    <w:rPr>
      <w:rFonts w:ascii="Wingdings" w:hAnsi="Wingdings"/>
    </w:rPr>
  </w:style>
  <w:style w:type="character" w:customStyle="1" w:styleId="WW8Num14z1">
    <w:name w:val="WW8Num14z1"/>
    <w:rsid w:val="00E7411E"/>
    <w:rPr>
      <w:rFonts w:ascii="Courier New" w:hAnsi="Courier New" w:cs="Courier New"/>
    </w:rPr>
  </w:style>
  <w:style w:type="character" w:customStyle="1" w:styleId="WW8Num14z3">
    <w:name w:val="WW8Num14z3"/>
    <w:rsid w:val="00E7411E"/>
    <w:rPr>
      <w:rFonts w:ascii="Symbol" w:hAnsi="Symbol"/>
    </w:rPr>
  </w:style>
  <w:style w:type="character" w:customStyle="1" w:styleId="WW8Num17z0">
    <w:name w:val="WW8Num17z0"/>
    <w:rsid w:val="00E7411E"/>
    <w:rPr>
      <w:sz w:val="20"/>
      <w:szCs w:val="20"/>
    </w:rPr>
  </w:style>
  <w:style w:type="character" w:customStyle="1" w:styleId="WW8Num19z0">
    <w:name w:val="WW8Num19z0"/>
    <w:rsid w:val="00E7411E"/>
    <w:rPr>
      <w:rFonts w:ascii="Arial" w:hAnsi="Arial" w:cs="Arial"/>
    </w:rPr>
  </w:style>
  <w:style w:type="character" w:customStyle="1" w:styleId="WW8Num21z0">
    <w:name w:val="WW8Num21z0"/>
    <w:rsid w:val="00E7411E"/>
    <w:rPr>
      <w:b w:val="0"/>
      <w:i w:val="0"/>
    </w:rPr>
  </w:style>
  <w:style w:type="character" w:customStyle="1" w:styleId="WW8Num22z0">
    <w:name w:val="WW8Num22z0"/>
    <w:rsid w:val="00E7411E"/>
    <w:rPr>
      <w:rFonts w:ascii="Arial" w:hAnsi="Arial" w:cs="Arial"/>
    </w:rPr>
  </w:style>
  <w:style w:type="character" w:customStyle="1" w:styleId="WW8Num23z0">
    <w:name w:val="WW8Num23z0"/>
    <w:rsid w:val="00E7411E"/>
    <w:rPr>
      <w:rFonts w:ascii="Arial" w:hAnsi="Arial" w:cs="Arial"/>
    </w:rPr>
  </w:style>
  <w:style w:type="character" w:customStyle="1" w:styleId="WW8Num24z0">
    <w:name w:val="WW8Num24z0"/>
    <w:rsid w:val="00E7411E"/>
    <w:rPr>
      <w:rFonts w:ascii="Arial" w:eastAsia="Times New Roman" w:hAnsi="Arial" w:cs="Arial"/>
    </w:rPr>
  </w:style>
  <w:style w:type="character" w:customStyle="1" w:styleId="WW8Num25z0">
    <w:name w:val="WW8Num25z0"/>
    <w:rsid w:val="00E7411E"/>
    <w:rPr>
      <w:i w:val="0"/>
    </w:rPr>
  </w:style>
  <w:style w:type="character" w:customStyle="1" w:styleId="Domylnaczcionkaakapitu1">
    <w:name w:val="Domyślna czcionka akapitu1"/>
    <w:rsid w:val="00E7411E"/>
  </w:style>
  <w:style w:type="character" w:customStyle="1" w:styleId="TekstprzypisukocowegoZnak">
    <w:name w:val="Tekst przypisu końcowego Znak"/>
    <w:basedOn w:val="Domylnaczcionkaakapitu1"/>
    <w:rsid w:val="00E7411E"/>
  </w:style>
  <w:style w:type="character" w:customStyle="1" w:styleId="Znakiprzypiswkocowych">
    <w:name w:val="Znaki przypisów końcowych"/>
    <w:basedOn w:val="Domylnaczcionkaakapitu1"/>
    <w:rsid w:val="00E7411E"/>
    <w:rPr>
      <w:vertAlign w:val="superscript"/>
    </w:rPr>
  </w:style>
  <w:style w:type="paragraph" w:customStyle="1" w:styleId="Nagwek2">
    <w:name w:val="Nagłówek2"/>
    <w:basedOn w:val="Normalny"/>
    <w:next w:val="Tekstpodstawowy"/>
    <w:rsid w:val="00E7411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7411E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E7411E"/>
    <w:rPr>
      <w:rFonts w:cs="Mangal"/>
    </w:rPr>
  </w:style>
  <w:style w:type="paragraph" w:customStyle="1" w:styleId="Podpis2">
    <w:name w:val="Podpis2"/>
    <w:basedOn w:val="Normalny"/>
    <w:rsid w:val="00E7411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411E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E7411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E7411E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E7411E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E7411E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E7411E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E7411E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E7411E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E7411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E7411E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E7411E"/>
    <w:rPr>
      <w:sz w:val="20"/>
      <w:szCs w:val="20"/>
    </w:rPr>
  </w:style>
  <w:style w:type="paragraph" w:customStyle="1" w:styleId="Zawartotabeli">
    <w:name w:val="Zawartość tabeli"/>
    <w:basedOn w:val="Normalny"/>
    <w:rsid w:val="00E7411E"/>
    <w:pPr>
      <w:suppressLineNumbers/>
    </w:pPr>
  </w:style>
  <w:style w:type="paragraph" w:customStyle="1" w:styleId="Nagwektabeli">
    <w:name w:val="Nagłówek tabeli"/>
    <w:basedOn w:val="Zawartotabeli"/>
    <w:rsid w:val="00E7411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Lucyna Dunst</cp:lastModifiedBy>
  <cp:revision>2</cp:revision>
  <cp:lastPrinted>2012-02-06T09:43:00Z</cp:lastPrinted>
  <dcterms:created xsi:type="dcterms:W3CDTF">2012-08-22T07:11:00Z</dcterms:created>
  <dcterms:modified xsi:type="dcterms:W3CDTF">2012-08-22T07:11:00Z</dcterms:modified>
</cp:coreProperties>
</file>