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56" w:rsidRDefault="00B41756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B41756" w:rsidRDefault="00B41756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1F4725" w:rsidRDefault="001F4725" w:rsidP="001F4725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1F4725" w:rsidRDefault="001F4725" w:rsidP="001F4725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1F4725" w:rsidRPr="00144D03" w:rsidRDefault="001F4725" w:rsidP="001F4725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1F4725" w:rsidRDefault="001F4725" w:rsidP="001F4725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Część nr </w:t>
      </w:r>
      <w:r w:rsidR="00DC292D">
        <w:rPr>
          <w:rFonts w:ascii="Arial" w:hAnsi="Arial" w:cs="Arial"/>
          <w:b/>
          <w:sz w:val="22"/>
          <w:szCs w:val="22"/>
          <w:lang w:val="pl-PL"/>
        </w:rPr>
        <w:t>2</w:t>
      </w:r>
      <w:r>
        <w:rPr>
          <w:rFonts w:ascii="Arial" w:hAnsi="Arial" w:cs="Arial"/>
          <w:b/>
          <w:sz w:val="22"/>
          <w:szCs w:val="22"/>
          <w:lang w:val="pl-PL"/>
        </w:rPr>
        <w:t xml:space="preserve"> nr I – </w:t>
      </w:r>
      <w:r w:rsidR="00DC292D">
        <w:rPr>
          <w:rFonts w:ascii="Arial" w:hAnsi="Arial" w:cs="Arial"/>
          <w:b/>
          <w:sz w:val="22"/>
          <w:szCs w:val="22"/>
          <w:lang w:val="pl-PL"/>
        </w:rPr>
        <w:t>Drób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1F4725" w:rsidRDefault="001F4725" w:rsidP="001F4725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pl-PL"/>
        </w:rPr>
        <w:t>w  terminie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</w:t>
      </w:r>
      <w:r w:rsidR="005E255E">
        <w:rPr>
          <w:rFonts w:ascii="Arial" w:hAnsi="Arial" w:cs="Arial"/>
          <w:b w:val="0"/>
          <w:bCs w:val="0"/>
          <w:sz w:val="22"/>
          <w:szCs w:val="22"/>
          <w:lang w:val="pl-PL"/>
        </w:rPr>
        <w:t>września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2012 r. do 31  grudnia 2012 roku</w:t>
      </w:r>
      <w:r w:rsidR="005E255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1F4725" w:rsidTr="00EC13B4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F4725" w:rsidRDefault="001F4725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1F4725" w:rsidRDefault="001F4725" w:rsidP="00EC13B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1F4725" w:rsidRDefault="001F4725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w:r w:rsidR="0077512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m-c</w:t>
            </w:r>
            <w:r w:rsidR="00491561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1F4725" w:rsidRDefault="001F4725" w:rsidP="00EC13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F4725" w:rsidTr="00EC13B4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F4725" w:rsidTr="00EC13B4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1F4725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8A635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kurczaka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5E255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1F4725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Tylna ćwiartka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5E255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1F4725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5E255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indyka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5E25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255E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1F4725" w:rsidTr="00EC13B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1F4725" w:rsidRDefault="001F4725" w:rsidP="001F4725">
      <w:pPr>
        <w:pStyle w:val="Podtytu"/>
        <w:rPr>
          <w:lang w:val="pl-PL"/>
        </w:rPr>
      </w:pPr>
    </w:p>
    <w:p w:rsidR="001F4725" w:rsidRDefault="001F4725" w:rsidP="001F4725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1F4725" w:rsidRDefault="001F4725" w:rsidP="001F4725">
      <w:pPr>
        <w:pStyle w:val="Tekstpodstawowy"/>
        <w:ind w:right="-1"/>
        <w:rPr>
          <w:rFonts w:ascii="Arial" w:hAnsi="Arial"/>
          <w:sz w:val="22"/>
        </w:rPr>
      </w:pPr>
    </w:p>
    <w:p w:rsidR="001F4725" w:rsidRDefault="001F4725" w:rsidP="001F4725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1F4725" w:rsidRDefault="001F4725" w:rsidP="001F4725">
      <w:pPr>
        <w:pStyle w:val="Tekstpodstawowy"/>
        <w:ind w:right="-1"/>
        <w:rPr>
          <w:rFonts w:ascii="Arial" w:hAnsi="Arial"/>
          <w:sz w:val="6"/>
        </w:rPr>
      </w:pPr>
    </w:p>
    <w:p w:rsidR="001F4725" w:rsidRDefault="001F4725" w:rsidP="001F4725">
      <w:pPr>
        <w:pStyle w:val="Tekstpodstawowy"/>
        <w:numPr>
          <w:ilvl w:val="0"/>
          <w:numId w:val="8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1F4725" w:rsidRDefault="001F4725" w:rsidP="001F4725">
      <w:pPr>
        <w:pStyle w:val="Tekstpodstawowy"/>
        <w:numPr>
          <w:ilvl w:val="0"/>
          <w:numId w:val="8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1F4725" w:rsidRPr="00F94517" w:rsidRDefault="001F4725" w:rsidP="001F4725">
      <w:pPr>
        <w:pStyle w:val="Tekstpodstawowy"/>
        <w:numPr>
          <w:ilvl w:val="0"/>
          <w:numId w:val="8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1F4725" w:rsidRDefault="001F4725" w:rsidP="001F4725">
      <w:pPr>
        <w:pStyle w:val="Tekstpodstawowy"/>
        <w:numPr>
          <w:ilvl w:val="0"/>
          <w:numId w:val="8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1F4725" w:rsidRDefault="001F4725" w:rsidP="001F4725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1F4725" w:rsidRDefault="001F4725" w:rsidP="001F4725">
      <w:pPr>
        <w:pStyle w:val="Tekstpodstawowy"/>
        <w:numPr>
          <w:ilvl w:val="0"/>
          <w:numId w:val="8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1F4725" w:rsidRDefault="001F4725" w:rsidP="001F4725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1F4725" w:rsidRDefault="001F4725" w:rsidP="001F4725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1F4725" w:rsidRDefault="001F4725" w:rsidP="001F4725">
      <w:pPr>
        <w:pStyle w:val="Tekstpodstawowy"/>
        <w:spacing w:line="360" w:lineRule="auto"/>
        <w:ind w:left="142" w:right="-1" w:hanging="142"/>
      </w:pPr>
    </w:p>
    <w:p w:rsidR="001F4725" w:rsidRDefault="001F4725" w:rsidP="001F4725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1F4725" w:rsidRDefault="001F4725" w:rsidP="001F4725">
      <w:pPr>
        <w:ind w:right="-1" w:hanging="567"/>
        <w:rPr>
          <w:rFonts w:ascii="Arial" w:hAnsi="Arial"/>
          <w:i/>
          <w:sz w:val="16"/>
        </w:rPr>
      </w:pPr>
    </w:p>
    <w:p w:rsidR="001F4725" w:rsidRDefault="001F4725" w:rsidP="001F4725">
      <w:pPr>
        <w:ind w:right="-1" w:hanging="567"/>
        <w:rPr>
          <w:rFonts w:ascii="Arial" w:hAnsi="Arial"/>
          <w:i/>
          <w:sz w:val="16"/>
        </w:rPr>
      </w:pPr>
    </w:p>
    <w:p w:rsidR="001F4725" w:rsidRDefault="001F4725" w:rsidP="001F4725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1F4725" w:rsidRDefault="001F4725" w:rsidP="001F4725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1F4725" w:rsidRDefault="001F4725" w:rsidP="001F4725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1F4725" w:rsidRPr="00F94517" w:rsidRDefault="001F4725" w:rsidP="001F4725">
      <w:pPr>
        <w:ind w:right="-1" w:hanging="567"/>
        <w:jc w:val="center"/>
      </w:pPr>
      <w:r>
        <w:t xml:space="preserve">                                                                     </w:t>
      </w:r>
    </w:p>
    <w:p w:rsidR="001F4725" w:rsidRDefault="001F4725" w:rsidP="001F4725"/>
    <w:p w:rsidR="00244DF6" w:rsidRDefault="00244DF6" w:rsidP="001F4725"/>
    <w:p w:rsidR="001F4725" w:rsidRDefault="001F4725" w:rsidP="001F4725"/>
    <w:sectPr w:rsidR="001F4725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46C5D"/>
    <w:rsid w:val="001758AF"/>
    <w:rsid w:val="001E408A"/>
    <w:rsid w:val="001F4725"/>
    <w:rsid w:val="00244DF6"/>
    <w:rsid w:val="00247E47"/>
    <w:rsid w:val="002B2059"/>
    <w:rsid w:val="00311851"/>
    <w:rsid w:val="00317942"/>
    <w:rsid w:val="003E52B0"/>
    <w:rsid w:val="003F7246"/>
    <w:rsid w:val="0042462F"/>
    <w:rsid w:val="00491561"/>
    <w:rsid w:val="004E171D"/>
    <w:rsid w:val="00583768"/>
    <w:rsid w:val="00586740"/>
    <w:rsid w:val="00593A46"/>
    <w:rsid w:val="005E255E"/>
    <w:rsid w:val="00676F1A"/>
    <w:rsid w:val="006A72B9"/>
    <w:rsid w:val="00702E90"/>
    <w:rsid w:val="00775123"/>
    <w:rsid w:val="008A6357"/>
    <w:rsid w:val="008E2790"/>
    <w:rsid w:val="00A40B69"/>
    <w:rsid w:val="00A41F5D"/>
    <w:rsid w:val="00A9388A"/>
    <w:rsid w:val="00B379FB"/>
    <w:rsid w:val="00B41756"/>
    <w:rsid w:val="00B600E9"/>
    <w:rsid w:val="00B85448"/>
    <w:rsid w:val="00BB4EDB"/>
    <w:rsid w:val="00C777FE"/>
    <w:rsid w:val="00C9716E"/>
    <w:rsid w:val="00CC196A"/>
    <w:rsid w:val="00D4369E"/>
    <w:rsid w:val="00D93ED0"/>
    <w:rsid w:val="00DC292D"/>
    <w:rsid w:val="00DE5107"/>
    <w:rsid w:val="00E30806"/>
    <w:rsid w:val="00EC13B4"/>
    <w:rsid w:val="00EF4FE1"/>
    <w:rsid w:val="00EF5678"/>
    <w:rsid w:val="00F37D53"/>
    <w:rsid w:val="00F53E70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6C5D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146C5D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46C5D"/>
    <w:rPr>
      <w:i w:val="0"/>
    </w:rPr>
  </w:style>
  <w:style w:type="character" w:customStyle="1" w:styleId="WW8Num3z0">
    <w:name w:val="WW8Num3z0"/>
    <w:rsid w:val="00146C5D"/>
    <w:rPr>
      <w:sz w:val="20"/>
      <w:szCs w:val="20"/>
    </w:rPr>
  </w:style>
  <w:style w:type="character" w:customStyle="1" w:styleId="WW8Num5z0">
    <w:name w:val="WW8Num5z0"/>
    <w:rsid w:val="00146C5D"/>
    <w:rPr>
      <w:rFonts w:ascii="Wingdings" w:hAnsi="Wingdings"/>
    </w:rPr>
  </w:style>
  <w:style w:type="character" w:customStyle="1" w:styleId="Absatz-Standardschriftart">
    <w:name w:val="Absatz-Standardschriftart"/>
    <w:rsid w:val="00146C5D"/>
  </w:style>
  <w:style w:type="character" w:customStyle="1" w:styleId="Domylnaczcionkaakapitu2">
    <w:name w:val="Domyślna czcionka akapitu2"/>
    <w:rsid w:val="00146C5D"/>
  </w:style>
  <w:style w:type="character" w:customStyle="1" w:styleId="WW8Num5z1">
    <w:name w:val="WW8Num5z1"/>
    <w:rsid w:val="00146C5D"/>
    <w:rPr>
      <w:rFonts w:ascii="Courier New" w:hAnsi="Courier New" w:cs="Courier New"/>
    </w:rPr>
  </w:style>
  <w:style w:type="character" w:customStyle="1" w:styleId="WW8Num5z3">
    <w:name w:val="WW8Num5z3"/>
    <w:rsid w:val="00146C5D"/>
    <w:rPr>
      <w:rFonts w:ascii="Symbol" w:hAnsi="Symbol"/>
    </w:rPr>
  </w:style>
  <w:style w:type="character" w:customStyle="1" w:styleId="WW8Num6z0">
    <w:name w:val="WW8Num6z0"/>
    <w:rsid w:val="00146C5D"/>
    <w:rPr>
      <w:b/>
      <w:sz w:val="22"/>
    </w:rPr>
  </w:style>
  <w:style w:type="character" w:customStyle="1" w:styleId="WW8Num7z0">
    <w:name w:val="WW8Num7z0"/>
    <w:rsid w:val="00146C5D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146C5D"/>
    <w:rPr>
      <w:rFonts w:ascii="Courier New" w:hAnsi="Courier New" w:cs="Courier New"/>
    </w:rPr>
  </w:style>
  <w:style w:type="character" w:customStyle="1" w:styleId="WW8Num7z2">
    <w:name w:val="WW8Num7z2"/>
    <w:rsid w:val="00146C5D"/>
    <w:rPr>
      <w:rFonts w:ascii="Wingdings" w:hAnsi="Wingdings"/>
    </w:rPr>
  </w:style>
  <w:style w:type="character" w:customStyle="1" w:styleId="WW8Num7z3">
    <w:name w:val="WW8Num7z3"/>
    <w:rsid w:val="00146C5D"/>
    <w:rPr>
      <w:rFonts w:ascii="Symbol" w:hAnsi="Symbol"/>
    </w:rPr>
  </w:style>
  <w:style w:type="character" w:customStyle="1" w:styleId="WW8Num8z0">
    <w:name w:val="WW8Num8z0"/>
    <w:rsid w:val="00146C5D"/>
    <w:rPr>
      <w:sz w:val="20"/>
      <w:szCs w:val="20"/>
    </w:rPr>
  </w:style>
  <w:style w:type="character" w:customStyle="1" w:styleId="WW8Num9z0">
    <w:name w:val="WW8Num9z0"/>
    <w:rsid w:val="00146C5D"/>
    <w:rPr>
      <w:b w:val="0"/>
    </w:rPr>
  </w:style>
  <w:style w:type="character" w:customStyle="1" w:styleId="WW8Num10z0">
    <w:name w:val="WW8Num10z0"/>
    <w:rsid w:val="00146C5D"/>
    <w:rPr>
      <w:b/>
      <w:sz w:val="22"/>
    </w:rPr>
  </w:style>
  <w:style w:type="character" w:customStyle="1" w:styleId="WW8Num12z0">
    <w:name w:val="WW8Num12z0"/>
    <w:rsid w:val="00146C5D"/>
    <w:rPr>
      <w:i w:val="0"/>
    </w:rPr>
  </w:style>
  <w:style w:type="character" w:customStyle="1" w:styleId="WW8Num13z0">
    <w:name w:val="WW8Num13z0"/>
    <w:rsid w:val="00146C5D"/>
    <w:rPr>
      <w:rFonts w:ascii="Wingdings" w:hAnsi="Wingdings"/>
    </w:rPr>
  </w:style>
  <w:style w:type="character" w:customStyle="1" w:styleId="WW8Num13z1">
    <w:name w:val="WW8Num13z1"/>
    <w:rsid w:val="00146C5D"/>
    <w:rPr>
      <w:rFonts w:ascii="Courier New" w:hAnsi="Courier New" w:cs="Courier New"/>
    </w:rPr>
  </w:style>
  <w:style w:type="character" w:customStyle="1" w:styleId="WW8Num13z3">
    <w:name w:val="WW8Num13z3"/>
    <w:rsid w:val="00146C5D"/>
    <w:rPr>
      <w:rFonts w:ascii="Symbol" w:hAnsi="Symbol"/>
    </w:rPr>
  </w:style>
  <w:style w:type="character" w:customStyle="1" w:styleId="WW8Num14z0">
    <w:name w:val="WW8Num14z0"/>
    <w:rsid w:val="00146C5D"/>
    <w:rPr>
      <w:rFonts w:ascii="Wingdings" w:hAnsi="Wingdings"/>
    </w:rPr>
  </w:style>
  <w:style w:type="character" w:customStyle="1" w:styleId="WW8Num14z1">
    <w:name w:val="WW8Num14z1"/>
    <w:rsid w:val="00146C5D"/>
    <w:rPr>
      <w:rFonts w:ascii="Courier New" w:hAnsi="Courier New" w:cs="Courier New"/>
    </w:rPr>
  </w:style>
  <w:style w:type="character" w:customStyle="1" w:styleId="WW8Num14z3">
    <w:name w:val="WW8Num14z3"/>
    <w:rsid w:val="00146C5D"/>
    <w:rPr>
      <w:rFonts w:ascii="Symbol" w:hAnsi="Symbol"/>
    </w:rPr>
  </w:style>
  <w:style w:type="character" w:customStyle="1" w:styleId="WW8Num17z0">
    <w:name w:val="WW8Num17z0"/>
    <w:rsid w:val="00146C5D"/>
    <w:rPr>
      <w:sz w:val="20"/>
      <w:szCs w:val="20"/>
    </w:rPr>
  </w:style>
  <w:style w:type="character" w:customStyle="1" w:styleId="WW8Num19z0">
    <w:name w:val="WW8Num19z0"/>
    <w:rsid w:val="00146C5D"/>
    <w:rPr>
      <w:rFonts w:ascii="Arial" w:hAnsi="Arial" w:cs="Arial"/>
    </w:rPr>
  </w:style>
  <w:style w:type="character" w:customStyle="1" w:styleId="WW8Num21z0">
    <w:name w:val="WW8Num21z0"/>
    <w:rsid w:val="00146C5D"/>
    <w:rPr>
      <w:b w:val="0"/>
      <w:i w:val="0"/>
    </w:rPr>
  </w:style>
  <w:style w:type="character" w:customStyle="1" w:styleId="WW8Num22z0">
    <w:name w:val="WW8Num22z0"/>
    <w:rsid w:val="00146C5D"/>
    <w:rPr>
      <w:rFonts w:ascii="Arial" w:hAnsi="Arial" w:cs="Arial"/>
    </w:rPr>
  </w:style>
  <w:style w:type="character" w:customStyle="1" w:styleId="WW8Num23z0">
    <w:name w:val="WW8Num23z0"/>
    <w:rsid w:val="00146C5D"/>
    <w:rPr>
      <w:rFonts w:ascii="Arial" w:hAnsi="Arial" w:cs="Arial"/>
    </w:rPr>
  </w:style>
  <w:style w:type="character" w:customStyle="1" w:styleId="WW8Num24z0">
    <w:name w:val="WW8Num24z0"/>
    <w:rsid w:val="00146C5D"/>
    <w:rPr>
      <w:rFonts w:ascii="Arial" w:eastAsia="Times New Roman" w:hAnsi="Arial" w:cs="Arial"/>
    </w:rPr>
  </w:style>
  <w:style w:type="character" w:customStyle="1" w:styleId="WW8Num25z0">
    <w:name w:val="WW8Num25z0"/>
    <w:rsid w:val="00146C5D"/>
    <w:rPr>
      <w:i w:val="0"/>
    </w:rPr>
  </w:style>
  <w:style w:type="character" w:customStyle="1" w:styleId="Domylnaczcionkaakapitu1">
    <w:name w:val="Domyślna czcionka akapitu1"/>
    <w:rsid w:val="00146C5D"/>
  </w:style>
  <w:style w:type="character" w:customStyle="1" w:styleId="TekstprzypisukocowegoZnak">
    <w:name w:val="Tekst przypisu końcowego Znak"/>
    <w:basedOn w:val="Domylnaczcionkaakapitu1"/>
    <w:rsid w:val="00146C5D"/>
  </w:style>
  <w:style w:type="character" w:customStyle="1" w:styleId="Znakiprzypiswkocowych">
    <w:name w:val="Znaki przypisów końcowych"/>
    <w:basedOn w:val="Domylnaczcionkaakapitu1"/>
    <w:rsid w:val="00146C5D"/>
    <w:rPr>
      <w:vertAlign w:val="superscript"/>
    </w:rPr>
  </w:style>
  <w:style w:type="paragraph" w:customStyle="1" w:styleId="Nagwek2">
    <w:name w:val="Nagłówek2"/>
    <w:basedOn w:val="Normalny"/>
    <w:next w:val="Tekstpodstawowy"/>
    <w:rsid w:val="00146C5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46C5D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146C5D"/>
    <w:rPr>
      <w:rFonts w:cs="Mangal"/>
    </w:rPr>
  </w:style>
  <w:style w:type="paragraph" w:customStyle="1" w:styleId="Podpis2">
    <w:name w:val="Podpis2"/>
    <w:basedOn w:val="Normalny"/>
    <w:rsid w:val="00146C5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46C5D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146C5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146C5D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146C5D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146C5D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146C5D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146C5D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146C5D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146C5D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146C5D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146C5D"/>
    <w:rPr>
      <w:sz w:val="20"/>
      <w:szCs w:val="20"/>
    </w:rPr>
  </w:style>
  <w:style w:type="paragraph" w:customStyle="1" w:styleId="Zawartotabeli">
    <w:name w:val="Zawartość tabeli"/>
    <w:basedOn w:val="Normalny"/>
    <w:rsid w:val="00146C5D"/>
    <w:pPr>
      <w:suppressLineNumbers/>
    </w:pPr>
  </w:style>
  <w:style w:type="paragraph" w:customStyle="1" w:styleId="Nagwektabeli">
    <w:name w:val="Nagłówek tabeli"/>
    <w:basedOn w:val="Zawartotabeli"/>
    <w:rsid w:val="00146C5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9</cp:revision>
  <cp:lastPrinted>2012-02-06T09:43:00Z</cp:lastPrinted>
  <dcterms:created xsi:type="dcterms:W3CDTF">2012-02-13T12:58:00Z</dcterms:created>
  <dcterms:modified xsi:type="dcterms:W3CDTF">2012-08-17T10:43:00Z</dcterms:modified>
</cp:coreProperties>
</file>