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68" w:rsidRDefault="00583768" w:rsidP="00583768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583768" w:rsidRDefault="00583768" w:rsidP="00583768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</w:p>
    <w:p w:rsidR="00583768" w:rsidRPr="00144D03" w:rsidRDefault="00583768" w:rsidP="00583768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583768" w:rsidRDefault="00583768" w:rsidP="00583768">
      <w:pPr>
        <w:ind w:left="720"/>
        <w:jc w:val="both"/>
        <w:rPr>
          <w:b/>
        </w:rPr>
      </w:pPr>
      <w:r w:rsidRPr="00C9716E">
        <w:rPr>
          <w:b/>
        </w:rPr>
        <w:t>Część I</w:t>
      </w:r>
      <w:r>
        <w:rPr>
          <w:b/>
        </w:rPr>
        <w:t>V</w:t>
      </w:r>
      <w:r w:rsidRPr="00C9716E">
        <w:rPr>
          <w:b/>
        </w:rPr>
        <w:t xml:space="preserve">: </w:t>
      </w:r>
      <w:r w:rsidRPr="00583768">
        <w:rPr>
          <w:b/>
        </w:rPr>
        <w:t>Mleko i przetwory mleczarskie</w:t>
      </w:r>
    </w:p>
    <w:p w:rsidR="00583768" w:rsidRPr="00C9716E" w:rsidRDefault="00583768" w:rsidP="00583768">
      <w:pPr>
        <w:ind w:left="720"/>
        <w:jc w:val="both"/>
        <w:rPr>
          <w:b/>
        </w:rPr>
      </w:pPr>
    </w:p>
    <w:p w:rsidR="00583768" w:rsidRDefault="00583768" w:rsidP="00583768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l-PL"/>
        </w:rPr>
        <w:t>w  terminie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</w:t>
      </w:r>
      <w:r w:rsidR="00967E2F">
        <w:rPr>
          <w:rFonts w:ascii="Arial" w:hAnsi="Arial" w:cs="Arial"/>
          <w:b w:val="0"/>
          <w:bCs w:val="0"/>
          <w:sz w:val="22"/>
          <w:szCs w:val="22"/>
          <w:lang w:val="pl-PL"/>
        </w:rPr>
        <w:t>od 01 września  2012 r. do 31  grudnia 2012 roku.</w:t>
      </w: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583768" w:rsidTr="00EC13B4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583768" w:rsidRDefault="00583768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583768" w:rsidRDefault="00583768" w:rsidP="00EC13B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583768" w:rsidRDefault="00583768" w:rsidP="00D275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D27570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m-c</w:t>
            </w:r>
            <w:r w:rsidR="00AE2B04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)</w:t>
            </w:r>
          </w:p>
          <w:p w:rsidR="00583768" w:rsidRDefault="00583768" w:rsidP="00EC13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83768" w:rsidTr="00EC13B4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83768" w:rsidTr="00EC13B4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583768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Mleko UHT 2%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583768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Śmietana 18% 200g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967E2F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2F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2F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Jogurt Owocowy 180g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2F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2F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E2F" w:rsidRDefault="00967E2F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E2F" w:rsidRDefault="00967E2F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E2F" w:rsidRDefault="00967E2F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967E2F" w:rsidRDefault="00967E2F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967E2F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2F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2F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Twaróg półtłusty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2F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E2F" w:rsidRDefault="00967E2F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E2F" w:rsidRDefault="00967E2F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E2F" w:rsidRDefault="00967E2F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E2F" w:rsidRDefault="00967E2F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967E2F" w:rsidRDefault="00967E2F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583768" w:rsidTr="00EC13B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68" w:rsidRDefault="00583768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3768" w:rsidRDefault="00583768" w:rsidP="00EC13B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83768" w:rsidRDefault="00583768" w:rsidP="00583768">
      <w:pPr>
        <w:pStyle w:val="Podtytu"/>
        <w:rPr>
          <w:lang w:val="pl-PL"/>
        </w:rPr>
      </w:pPr>
    </w:p>
    <w:p w:rsidR="00583768" w:rsidRDefault="00583768" w:rsidP="00583768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83768" w:rsidRDefault="00583768" w:rsidP="00583768">
      <w:pPr>
        <w:pStyle w:val="Tekstpodstawowy"/>
        <w:ind w:right="-1"/>
        <w:rPr>
          <w:rFonts w:ascii="Arial" w:hAnsi="Arial"/>
          <w:sz w:val="22"/>
        </w:rPr>
      </w:pPr>
    </w:p>
    <w:p w:rsidR="00583768" w:rsidRDefault="00583768" w:rsidP="00583768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583768" w:rsidRDefault="00583768" w:rsidP="00583768">
      <w:pPr>
        <w:pStyle w:val="Tekstpodstawowy"/>
        <w:ind w:right="-1"/>
        <w:rPr>
          <w:rFonts w:ascii="Arial" w:hAnsi="Arial"/>
          <w:sz w:val="6"/>
        </w:rPr>
      </w:pPr>
    </w:p>
    <w:p w:rsidR="00583768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583768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583768" w:rsidRPr="00F94517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583768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583768" w:rsidRDefault="00583768" w:rsidP="00583768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583768" w:rsidRDefault="00583768" w:rsidP="00583768">
      <w:pPr>
        <w:pStyle w:val="Tekstpodstawowy"/>
        <w:numPr>
          <w:ilvl w:val="0"/>
          <w:numId w:val="10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583768" w:rsidRDefault="00583768" w:rsidP="00583768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583768" w:rsidRDefault="00583768" w:rsidP="00583768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583768" w:rsidRDefault="00583768" w:rsidP="00583768">
      <w:pPr>
        <w:pStyle w:val="Tekstpodstawowy"/>
        <w:spacing w:line="360" w:lineRule="auto"/>
        <w:ind w:left="142" w:right="-1" w:hanging="142"/>
      </w:pPr>
    </w:p>
    <w:p w:rsidR="00583768" w:rsidRDefault="00583768" w:rsidP="00583768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583768" w:rsidRDefault="00583768" w:rsidP="00583768">
      <w:pPr>
        <w:ind w:right="-1" w:hanging="567"/>
        <w:rPr>
          <w:rFonts w:ascii="Arial" w:hAnsi="Arial"/>
          <w:i/>
          <w:sz w:val="16"/>
        </w:rPr>
      </w:pPr>
    </w:p>
    <w:p w:rsidR="00583768" w:rsidRDefault="00583768" w:rsidP="00583768">
      <w:pPr>
        <w:ind w:right="-1" w:hanging="567"/>
        <w:rPr>
          <w:rFonts w:ascii="Arial" w:hAnsi="Arial"/>
          <w:i/>
          <w:sz w:val="16"/>
        </w:rPr>
      </w:pPr>
    </w:p>
    <w:p w:rsidR="00583768" w:rsidRDefault="00583768" w:rsidP="00583768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583768" w:rsidRDefault="00583768" w:rsidP="00583768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583768" w:rsidRDefault="00583768" w:rsidP="00583768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583768" w:rsidRPr="00F94517" w:rsidRDefault="00583768" w:rsidP="00583768">
      <w:pPr>
        <w:ind w:right="-1" w:hanging="567"/>
        <w:jc w:val="center"/>
      </w:pPr>
      <w:r>
        <w:t xml:space="preserve">                                                                     </w:t>
      </w:r>
    </w:p>
    <w:p w:rsidR="00583768" w:rsidRDefault="00583768" w:rsidP="00583768"/>
    <w:p w:rsidR="00583768" w:rsidRDefault="00583768" w:rsidP="00583768"/>
    <w:p w:rsidR="001F4725" w:rsidRDefault="001F4725" w:rsidP="001F4725"/>
    <w:p w:rsidR="001F4725" w:rsidRDefault="001F4725" w:rsidP="001F4725"/>
    <w:p w:rsidR="00244DF6" w:rsidRDefault="00244DF6" w:rsidP="001F4725"/>
    <w:p w:rsidR="00244DF6" w:rsidRDefault="00244DF6" w:rsidP="001F4725"/>
    <w:p w:rsidR="001F4725" w:rsidRDefault="001F4725"/>
    <w:sectPr w:rsidR="001F4725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44DF6"/>
    <w:rsid w:val="00247E47"/>
    <w:rsid w:val="002B2059"/>
    <w:rsid w:val="00311851"/>
    <w:rsid w:val="00317942"/>
    <w:rsid w:val="003C2358"/>
    <w:rsid w:val="003C3785"/>
    <w:rsid w:val="003E52B0"/>
    <w:rsid w:val="003F7246"/>
    <w:rsid w:val="0042462F"/>
    <w:rsid w:val="00476F61"/>
    <w:rsid w:val="004E171D"/>
    <w:rsid w:val="00583768"/>
    <w:rsid w:val="00586740"/>
    <w:rsid w:val="00593A46"/>
    <w:rsid w:val="006A72B9"/>
    <w:rsid w:val="00804602"/>
    <w:rsid w:val="008155DC"/>
    <w:rsid w:val="008E2790"/>
    <w:rsid w:val="008E28EF"/>
    <w:rsid w:val="00923A67"/>
    <w:rsid w:val="00967E2F"/>
    <w:rsid w:val="00A41F5D"/>
    <w:rsid w:val="00A9388A"/>
    <w:rsid w:val="00AE2B04"/>
    <w:rsid w:val="00B379FB"/>
    <w:rsid w:val="00B41756"/>
    <w:rsid w:val="00B600E9"/>
    <w:rsid w:val="00BB4EDB"/>
    <w:rsid w:val="00C777FE"/>
    <w:rsid w:val="00C9716E"/>
    <w:rsid w:val="00CC196A"/>
    <w:rsid w:val="00D03E7D"/>
    <w:rsid w:val="00D27570"/>
    <w:rsid w:val="00D4369E"/>
    <w:rsid w:val="00D67E86"/>
    <w:rsid w:val="00DC292D"/>
    <w:rsid w:val="00DE5107"/>
    <w:rsid w:val="00E30806"/>
    <w:rsid w:val="00E70851"/>
    <w:rsid w:val="00EC13B4"/>
    <w:rsid w:val="00EF4FE1"/>
    <w:rsid w:val="00EF5678"/>
    <w:rsid w:val="00F53E70"/>
    <w:rsid w:val="00F7232A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0851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E70851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70851"/>
    <w:rPr>
      <w:i w:val="0"/>
    </w:rPr>
  </w:style>
  <w:style w:type="character" w:customStyle="1" w:styleId="WW8Num3z0">
    <w:name w:val="WW8Num3z0"/>
    <w:rsid w:val="00E70851"/>
    <w:rPr>
      <w:sz w:val="20"/>
      <w:szCs w:val="20"/>
    </w:rPr>
  </w:style>
  <w:style w:type="character" w:customStyle="1" w:styleId="WW8Num5z0">
    <w:name w:val="WW8Num5z0"/>
    <w:rsid w:val="00E70851"/>
    <w:rPr>
      <w:rFonts w:ascii="Wingdings" w:hAnsi="Wingdings"/>
    </w:rPr>
  </w:style>
  <w:style w:type="character" w:customStyle="1" w:styleId="Absatz-Standardschriftart">
    <w:name w:val="Absatz-Standardschriftart"/>
    <w:rsid w:val="00E70851"/>
  </w:style>
  <w:style w:type="character" w:customStyle="1" w:styleId="Domylnaczcionkaakapitu2">
    <w:name w:val="Domyślna czcionka akapitu2"/>
    <w:rsid w:val="00E70851"/>
  </w:style>
  <w:style w:type="character" w:customStyle="1" w:styleId="WW8Num5z1">
    <w:name w:val="WW8Num5z1"/>
    <w:rsid w:val="00E70851"/>
    <w:rPr>
      <w:rFonts w:ascii="Courier New" w:hAnsi="Courier New" w:cs="Courier New"/>
    </w:rPr>
  </w:style>
  <w:style w:type="character" w:customStyle="1" w:styleId="WW8Num5z3">
    <w:name w:val="WW8Num5z3"/>
    <w:rsid w:val="00E70851"/>
    <w:rPr>
      <w:rFonts w:ascii="Symbol" w:hAnsi="Symbol"/>
    </w:rPr>
  </w:style>
  <w:style w:type="character" w:customStyle="1" w:styleId="WW8Num6z0">
    <w:name w:val="WW8Num6z0"/>
    <w:rsid w:val="00E70851"/>
    <w:rPr>
      <w:b/>
      <w:sz w:val="22"/>
    </w:rPr>
  </w:style>
  <w:style w:type="character" w:customStyle="1" w:styleId="WW8Num7z0">
    <w:name w:val="WW8Num7z0"/>
    <w:rsid w:val="00E70851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E70851"/>
    <w:rPr>
      <w:rFonts w:ascii="Courier New" w:hAnsi="Courier New" w:cs="Courier New"/>
    </w:rPr>
  </w:style>
  <w:style w:type="character" w:customStyle="1" w:styleId="WW8Num7z2">
    <w:name w:val="WW8Num7z2"/>
    <w:rsid w:val="00E70851"/>
    <w:rPr>
      <w:rFonts w:ascii="Wingdings" w:hAnsi="Wingdings"/>
    </w:rPr>
  </w:style>
  <w:style w:type="character" w:customStyle="1" w:styleId="WW8Num7z3">
    <w:name w:val="WW8Num7z3"/>
    <w:rsid w:val="00E70851"/>
    <w:rPr>
      <w:rFonts w:ascii="Symbol" w:hAnsi="Symbol"/>
    </w:rPr>
  </w:style>
  <w:style w:type="character" w:customStyle="1" w:styleId="WW8Num8z0">
    <w:name w:val="WW8Num8z0"/>
    <w:rsid w:val="00E70851"/>
    <w:rPr>
      <w:sz w:val="20"/>
      <w:szCs w:val="20"/>
    </w:rPr>
  </w:style>
  <w:style w:type="character" w:customStyle="1" w:styleId="WW8Num9z0">
    <w:name w:val="WW8Num9z0"/>
    <w:rsid w:val="00E70851"/>
    <w:rPr>
      <w:b w:val="0"/>
    </w:rPr>
  </w:style>
  <w:style w:type="character" w:customStyle="1" w:styleId="WW8Num10z0">
    <w:name w:val="WW8Num10z0"/>
    <w:rsid w:val="00E70851"/>
    <w:rPr>
      <w:b/>
      <w:sz w:val="22"/>
    </w:rPr>
  </w:style>
  <w:style w:type="character" w:customStyle="1" w:styleId="WW8Num12z0">
    <w:name w:val="WW8Num12z0"/>
    <w:rsid w:val="00E70851"/>
    <w:rPr>
      <w:i w:val="0"/>
    </w:rPr>
  </w:style>
  <w:style w:type="character" w:customStyle="1" w:styleId="WW8Num13z0">
    <w:name w:val="WW8Num13z0"/>
    <w:rsid w:val="00E70851"/>
    <w:rPr>
      <w:rFonts w:ascii="Wingdings" w:hAnsi="Wingdings"/>
    </w:rPr>
  </w:style>
  <w:style w:type="character" w:customStyle="1" w:styleId="WW8Num13z1">
    <w:name w:val="WW8Num13z1"/>
    <w:rsid w:val="00E70851"/>
    <w:rPr>
      <w:rFonts w:ascii="Courier New" w:hAnsi="Courier New" w:cs="Courier New"/>
    </w:rPr>
  </w:style>
  <w:style w:type="character" w:customStyle="1" w:styleId="WW8Num13z3">
    <w:name w:val="WW8Num13z3"/>
    <w:rsid w:val="00E70851"/>
    <w:rPr>
      <w:rFonts w:ascii="Symbol" w:hAnsi="Symbol"/>
    </w:rPr>
  </w:style>
  <w:style w:type="character" w:customStyle="1" w:styleId="WW8Num14z0">
    <w:name w:val="WW8Num14z0"/>
    <w:rsid w:val="00E70851"/>
    <w:rPr>
      <w:rFonts w:ascii="Wingdings" w:hAnsi="Wingdings"/>
    </w:rPr>
  </w:style>
  <w:style w:type="character" w:customStyle="1" w:styleId="WW8Num14z1">
    <w:name w:val="WW8Num14z1"/>
    <w:rsid w:val="00E70851"/>
    <w:rPr>
      <w:rFonts w:ascii="Courier New" w:hAnsi="Courier New" w:cs="Courier New"/>
    </w:rPr>
  </w:style>
  <w:style w:type="character" w:customStyle="1" w:styleId="WW8Num14z3">
    <w:name w:val="WW8Num14z3"/>
    <w:rsid w:val="00E70851"/>
    <w:rPr>
      <w:rFonts w:ascii="Symbol" w:hAnsi="Symbol"/>
    </w:rPr>
  </w:style>
  <w:style w:type="character" w:customStyle="1" w:styleId="WW8Num17z0">
    <w:name w:val="WW8Num17z0"/>
    <w:rsid w:val="00E70851"/>
    <w:rPr>
      <w:sz w:val="20"/>
      <w:szCs w:val="20"/>
    </w:rPr>
  </w:style>
  <w:style w:type="character" w:customStyle="1" w:styleId="WW8Num19z0">
    <w:name w:val="WW8Num19z0"/>
    <w:rsid w:val="00E70851"/>
    <w:rPr>
      <w:rFonts w:ascii="Arial" w:hAnsi="Arial" w:cs="Arial"/>
    </w:rPr>
  </w:style>
  <w:style w:type="character" w:customStyle="1" w:styleId="WW8Num21z0">
    <w:name w:val="WW8Num21z0"/>
    <w:rsid w:val="00E70851"/>
    <w:rPr>
      <w:b w:val="0"/>
      <w:i w:val="0"/>
    </w:rPr>
  </w:style>
  <w:style w:type="character" w:customStyle="1" w:styleId="WW8Num22z0">
    <w:name w:val="WW8Num22z0"/>
    <w:rsid w:val="00E70851"/>
    <w:rPr>
      <w:rFonts w:ascii="Arial" w:hAnsi="Arial" w:cs="Arial"/>
    </w:rPr>
  </w:style>
  <w:style w:type="character" w:customStyle="1" w:styleId="WW8Num23z0">
    <w:name w:val="WW8Num23z0"/>
    <w:rsid w:val="00E70851"/>
    <w:rPr>
      <w:rFonts w:ascii="Arial" w:hAnsi="Arial" w:cs="Arial"/>
    </w:rPr>
  </w:style>
  <w:style w:type="character" w:customStyle="1" w:styleId="WW8Num24z0">
    <w:name w:val="WW8Num24z0"/>
    <w:rsid w:val="00E70851"/>
    <w:rPr>
      <w:rFonts w:ascii="Arial" w:eastAsia="Times New Roman" w:hAnsi="Arial" w:cs="Arial"/>
    </w:rPr>
  </w:style>
  <w:style w:type="character" w:customStyle="1" w:styleId="WW8Num25z0">
    <w:name w:val="WW8Num25z0"/>
    <w:rsid w:val="00E70851"/>
    <w:rPr>
      <w:i w:val="0"/>
    </w:rPr>
  </w:style>
  <w:style w:type="character" w:customStyle="1" w:styleId="Domylnaczcionkaakapitu1">
    <w:name w:val="Domyślna czcionka akapitu1"/>
    <w:rsid w:val="00E70851"/>
  </w:style>
  <w:style w:type="character" w:customStyle="1" w:styleId="TekstprzypisukocowegoZnak">
    <w:name w:val="Tekst przypisu końcowego Znak"/>
    <w:basedOn w:val="Domylnaczcionkaakapitu1"/>
    <w:rsid w:val="00E70851"/>
  </w:style>
  <w:style w:type="character" w:customStyle="1" w:styleId="Znakiprzypiswkocowych">
    <w:name w:val="Znaki przypisów końcowych"/>
    <w:basedOn w:val="Domylnaczcionkaakapitu1"/>
    <w:rsid w:val="00E70851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708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70851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E70851"/>
    <w:rPr>
      <w:rFonts w:cs="Mangal"/>
    </w:rPr>
  </w:style>
  <w:style w:type="paragraph" w:customStyle="1" w:styleId="Podpis2">
    <w:name w:val="Podpis2"/>
    <w:basedOn w:val="Normalny"/>
    <w:rsid w:val="00E708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70851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E708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E70851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E70851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E70851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E70851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E70851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E70851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E70851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E70851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E70851"/>
    <w:rPr>
      <w:sz w:val="20"/>
      <w:szCs w:val="20"/>
    </w:rPr>
  </w:style>
  <w:style w:type="paragraph" w:customStyle="1" w:styleId="Zawartotabeli">
    <w:name w:val="Zawartość tabeli"/>
    <w:basedOn w:val="Normalny"/>
    <w:rsid w:val="00E70851"/>
    <w:pPr>
      <w:suppressLineNumbers/>
    </w:pPr>
  </w:style>
  <w:style w:type="paragraph" w:customStyle="1" w:styleId="Nagwektabeli">
    <w:name w:val="Nagłówek tabeli"/>
    <w:basedOn w:val="Zawartotabeli"/>
    <w:rsid w:val="00E7085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9</cp:revision>
  <cp:lastPrinted>2012-02-06T09:43:00Z</cp:lastPrinted>
  <dcterms:created xsi:type="dcterms:W3CDTF">2012-02-13T13:00:00Z</dcterms:created>
  <dcterms:modified xsi:type="dcterms:W3CDTF">2012-08-17T10:44:00Z</dcterms:modified>
</cp:coreProperties>
</file>