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6A" w:rsidRDefault="00CC196A" w:rsidP="00CC196A">
      <w:pPr>
        <w:spacing w:after="120"/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 przedstawionych poniżej.</w:t>
      </w:r>
    </w:p>
    <w:p w:rsidR="00CC196A" w:rsidRPr="00607423" w:rsidRDefault="00CC196A" w:rsidP="00607423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  <w:lang w:val="pl-PL"/>
        </w:rPr>
        <w:t>za  cenę</w:t>
      </w:r>
      <w:proofErr w:type="gramEnd"/>
      <w:r>
        <w:rPr>
          <w:rFonts w:ascii="Arial" w:hAnsi="Arial" w:cs="Arial"/>
          <w:b/>
          <w:bCs/>
          <w:sz w:val="22"/>
          <w:szCs w:val="22"/>
          <w:lang w:val="pl-PL"/>
        </w:rPr>
        <w:t xml:space="preserve">  brutto</w:t>
      </w:r>
      <w:r>
        <w:rPr>
          <w:rFonts w:ascii="Arial" w:hAnsi="Arial" w:cs="Arial"/>
          <w:sz w:val="22"/>
          <w:szCs w:val="22"/>
          <w:lang w:val="pl-PL"/>
        </w:rPr>
        <w:t xml:space="preserve">: …………………………….…..….…. </w:t>
      </w:r>
      <w:proofErr w:type="gramStart"/>
      <w:r>
        <w:rPr>
          <w:rFonts w:ascii="Arial" w:hAnsi="Arial" w:cs="Arial"/>
          <w:sz w:val="22"/>
          <w:szCs w:val="22"/>
          <w:lang w:val="pl-PL"/>
        </w:rPr>
        <w:t>zł</w:t>
      </w:r>
      <w:proofErr w:type="gramEnd"/>
      <w:r>
        <w:rPr>
          <w:rFonts w:ascii="Arial" w:hAnsi="Arial" w:cs="Arial"/>
          <w:sz w:val="22"/>
          <w:szCs w:val="22"/>
          <w:lang w:val="pl-PL"/>
        </w:rPr>
        <w:t>, obejmującą:</w:t>
      </w:r>
      <w:r>
        <w:rPr>
          <w:rFonts w:ascii="Arial" w:hAnsi="Arial" w:cs="Arial"/>
          <w:sz w:val="16"/>
          <w:szCs w:val="16"/>
          <w:lang w:val="pl-PL"/>
        </w:rPr>
        <w:t xml:space="preserve">                                    </w:t>
      </w:r>
    </w:p>
    <w:p w:rsidR="00CC196A" w:rsidRPr="00C9716E" w:rsidRDefault="00CC196A" w:rsidP="00607423">
      <w:pPr>
        <w:ind w:left="720"/>
        <w:jc w:val="both"/>
        <w:rPr>
          <w:b/>
        </w:rPr>
      </w:pPr>
      <w:r>
        <w:rPr>
          <w:b/>
        </w:rPr>
        <w:t>Część V:</w:t>
      </w:r>
      <w:r>
        <w:t xml:space="preserve"> </w:t>
      </w:r>
      <w:r w:rsidRPr="00CC196A">
        <w:rPr>
          <w:b/>
        </w:rPr>
        <w:t>Różne artykuły spożywcze</w:t>
      </w:r>
    </w:p>
    <w:p w:rsidR="00CC196A" w:rsidRDefault="00CC196A" w:rsidP="00CC196A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lang w:val="pl-PL"/>
        </w:rPr>
        <w:t>w  terminie</w:t>
      </w:r>
      <w:proofErr w:type="gramEnd"/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: od 01 </w:t>
      </w:r>
      <w:r w:rsidR="00E0741F">
        <w:rPr>
          <w:rFonts w:ascii="Arial" w:hAnsi="Arial" w:cs="Arial"/>
          <w:b w:val="0"/>
          <w:bCs w:val="0"/>
          <w:sz w:val="22"/>
          <w:szCs w:val="22"/>
          <w:lang w:val="pl-PL"/>
        </w:rPr>
        <w:t>września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2012 r. do 31  grudnia 2012 roku </w:t>
      </w:r>
    </w:p>
    <w:tbl>
      <w:tblPr>
        <w:tblpPr w:leftFromText="141" w:rightFromText="141" w:vertAnchor="text" w:horzAnchor="margin" w:tblpXSpec="center" w:tblpY="16"/>
        <w:tblW w:w="102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"/>
        <w:gridCol w:w="3470"/>
        <w:gridCol w:w="708"/>
        <w:gridCol w:w="1843"/>
        <w:gridCol w:w="851"/>
        <w:gridCol w:w="1090"/>
        <w:gridCol w:w="1903"/>
        <w:gridCol w:w="45"/>
      </w:tblGrid>
      <w:tr w:rsidR="00CC196A" w:rsidTr="00607423">
        <w:trPr>
          <w:cantSplit/>
          <w:trHeight w:val="841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artykułu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j</w:t>
            </w:r>
            <w:proofErr w:type="gramEnd"/>
            <w:r>
              <w:rPr>
                <w:b/>
                <w:sz w:val="22"/>
                <w:szCs w:val="22"/>
              </w:rPr>
              <w:t>.m.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gramStart"/>
            <w:r>
              <w:rPr>
                <w:b/>
                <w:sz w:val="22"/>
                <w:szCs w:val="22"/>
              </w:rPr>
              <w:t>brutto</w:t>
            </w:r>
            <w:proofErr w:type="gram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</w:p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zakupu</w:t>
            </w:r>
            <w:proofErr w:type="gram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Całoroczna</w:t>
            </w:r>
          </w:p>
          <w:p w:rsidR="00CC196A" w:rsidRDefault="00CC196A" w:rsidP="00EC13B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wartość</w:t>
            </w:r>
            <w:proofErr w:type="gramEnd"/>
            <w:r>
              <w:rPr>
                <w:b/>
                <w:sz w:val="22"/>
                <w:szCs w:val="22"/>
              </w:rPr>
              <w:t xml:space="preserve"> zakupu</w:t>
            </w:r>
          </w:p>
          <w:p w:rsidR="00CC196A" w:rsidRDefault="00CC196A" w:rsidP="005657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 </w:t>
            </w:r>
            <w:r w:rsidR="00E0741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m-c</w:t>
            </w:r>
            <w:r w:rsidR="005657CC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)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C196A" w:rsidTr="00607423">
        <w:trPr>
          <w:cantSplit/>
        </w:trPr>
        <w:tc>
          <w:tcPr>
            <w:tcW w:w="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C196A" w:rsidTr="00607423">
        <w:trPr>
          <w:trHeight w:val="15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Pr="0091614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91614A">
              <w:rPr>
                <w:sz w:val="22"/>
                <w:szCs w:val="22"/>
              </w:rPr>
              <w:t>Budyń śmietankowy</w:t>
            </w:r>
            <w:r w:rsidR="0091614A">
              <w:rPr>
                <w:sz w:val="22"/>
                <w:szCs w:val="22"/>
              </w:rPr>
              <w:t xml:space="preserve"> (op. 40g)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Pr="0091614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91614A">
              <w:rPr>
                <w:sz w:val="22"/>
                <w:szCs w:val="22"/>
              </w:rPr>
              <w:t>szt</w:t>
            </w:r>
            <w:proofErr w:type="gramEnd"/>
            <w:r w:rsidRPr="0091614A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2E2C" w:rsidRPr="0091614A" w:rsidRDefault="0091614A" w:rsidP="00312E2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Pr="0091614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Pr="0091614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Pr="0091614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Pr="0091614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91614A">
              <w:rPr>
                <w:sz w:val="22"/>
                <w:szCs w:val="22"/>
              </w:rPr>
              <w:t xml:space="preserve">Chrzan </w:t>
            </w:r>
            <w:r w:rsidR="0091614A">
              <w:rPr>
                <w:sz w:val="22"/>
                <w:szCs w:val="22"/>
              </w:rPr>
              <w:t>(170 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Pr="0091614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1614A"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D804E6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Pr="0091614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91614A">
              <w:rPr>
                <w:sz w:val="22"/>
                <w:szCs w:val="22"/>
              </w:rPr>
              <w:t>Cukier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91614A" w:rsidP="00DE510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Pr="00691776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691776">
              <w:rPr>
                <w:sz w:val="22"/>
                <w:szCs w:val="22"/>
              </w:rPr>
              <w:t>Czerwona papryka miel.</w:t>
            </w:r>
            <w:r w:rsidR="00691776">
              <w:rPr>
                <w:sz w:val="22"/>
                <w:szCs w:val="22"/>
              </w:rPr>
              <w:t xml:space="preserve"> (20 </w:t>
            </w:r>
            <w:proofErr w:type="gramStart"/>
            <w:r w:rsidR="00691776">
              <w:rPr>
                <w:sz w:val="22"/>
                <w:szCs w:val="22"/>
              </w:rPr>
              <w:t>g</w:t>
            </w:r>
            <w:proofErr w:type="gramEnd"/>
            <w:r w:rsidR="00691776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91776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607423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423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423" w:rsidRPr="0091614A" w:rsidRDefault="00607423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Czosnek mielony (20 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423" w:rsidRDefault="00607423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423" w:rsidRDefault="00607423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23" w:rsidRDefault="00607423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23" w:rsidRDefault="00607423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23" w:rsidRDefault="00607423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07423" w:rsidRDefault="00607423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Pr="0091614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91614A">
              <w:rPr>
                <w:sz w:val="22"/>
                <w:szCs w:val="22"/>
              </w:rPr>
              <w:t>Drożdże</w:t>
            </w:r>
            <w:r w:rsidR="009161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9028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Pr="0091614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91614A">
              <w:rPr>
                <w:sz w:val="22"/>
                <w:szCs w:val="22"/>
              </w:rPr>
              <w:t>Dżem</w:t>
            </w:r>
            <w:r w:rsidR="00DE5107" w:rsidRPr="0091614A">
              <w:rPr>
                <w:sz w:val="22"/>
                <w:szCs w:val="22"/>
              </w:rPr>
              <w:t xml:space="preserve"> czarna </w:t>
            </w:r>
            <w:proofErr w:type="spellStart"/>
            <w:r w:rsidR="00DE5107" w:rsidRPr="0091614A">
              <w:rPr>
                <w:sz w:val="22"/>
                <w:szCs w:val="22"/>
              </w:rPr>
              <w:t>poż</w:t>
            </w:r>
            <w:proofErr w:type="spellEnd"/>
            <w:r w:rsidR="00DE5107" w:rsidRPr="0091614A">
              <w:rPr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90284" w:rsidP="00A902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91614A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14A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14A" w:rsidRPr="0091614A" w:rsidRDefault="0091614A" w:rsidP="00607423">
            <w:pPr>
              <w:snapToGrid w:val="0"/>
              <w:jc w:val="center"/>
              <w:rPr>
                <w:sz w:val="22"/>
                <w:szCs w:val="22"/>
              </w:rPr>
            </w:pPr>
            <w:r w:rsidRPr="0091614A">
              <w:rPr>
                <w:sz w:val="22"/>
                <w:szCs w:val="22"/>
              </w:rPr>
              <w:t xml:space="preserve">Fasolka </w:t>
            </w:r>
            <w:proofErr w:type="spellStart"/>
            <w:r w:rsidR="00607423">
              <w:rPr>
                <w:sz w:val="22"/>
                <w:szCs w:val="22"/>
              </w:rPr>
              <w:t>s</w:t>
            </w:r>
            <w:r w:rsidRPr="0091614A">
              <w:rPr>
                <w:sz w:val="22"/>
                <w:szCs w:val="22"/>
              </w:rPr>
              <w:t>zp</w:t>
            </w:r>
            <w:proofErr w:type="spellEnd"/>
            <w:r w:rsidR="00607423">
              <w:rPr>
                <w:sz w:val="22"/>
                <w:szCs w:val="22"/>
              </w:rPr>
              <w:t>.</w:t>
            </w:r>
            <w:r w:rsidRPr="0091614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1614A">
              <w:rPr>
                <w:sz w:val="22"/>
                <w:szCs w:val="22"/>
              </w:rPr>
              <w:t>konser</w:t>
            </w:r>
            <w:proofErr w:type="spellEnd"/>
            <w:proofErr w:type="gramEnd"/>
            <w:r w:rsidRPr="0091614A"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w</w:t>
            </w:r>
            <w:proofErr w:type="gramEnd"/>
            <w:r>
              <w:rPr>
                <w:sz w:val="22"/>
                <w:szCs w:val="22"/>
              </w:rPr>
              <w:t xml:space="preserve"> zalewie </w:t>
            </w:r>
            <w:r w:rsidRPr="0091614A">
              <w:rPr>
                <w:sz w:val="22"/>
                <w:szCs w:val="22"/>
              </w:rPr>
              <w:t>(880 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14A" w:rsidRDefault="0091614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14A" w:rsidRDefault="0091614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14A" w:rsidRDefault="0091614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14A" w:rsidRDefault="0091614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14A" w:rsidRDefault="0091614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91614A" w:rsidRDefault="0091614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Pr="007B0DA3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7B0DA3">
              <w:rPr>
                <w:sz w:val="22"/>
                <w:szCs w:val="22"/>
              </w:rPr>
              <w:t>Liście laurowe</w:t>
            </w:r>
            <w:r w:rsidR="007B0DA3">
              <w:rPr>
                <w:sz w:val="22"/>
                <w:szCs w:val="22"/>
              </w:rPr>
              <w:t xml:space="preserve"> (</w:t>
            </w:r>
            <w:r w:rsidR="00A916AE">
              <w:rPr>
                <w:sz w:val="22"/>
                <w:szCs w:val="22"/>
              </w:rPr>
              <w:t>8 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90284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Pr="0091614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91614A">
              <w:rPr>
                <w:sz w:val="22"/>
                <w:szCs w:val="22"/>
              </w:rPr>
              <w:t>Galaretka</w:t>
            </w:r>
            <w:r w:rsidR="00DE5107" w:rsidRPr="0091614A">
              <w:rPr>
                <w:sz w:val="22"/>
                <w:szCs w:val="22"/>
              </w:rPr>
              <w:t xml:space="preserve"> wiśniowa</w:t>
            </w:r>
            <w:r w:rsidR="0091614A">
              <w:rPr>
                <w:sz w:val="22"/>
                <w:szCs w:val="22"/>
              </w:rPr>
              <w:t xml:space="preserve"> (140g)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F5D" w:rsidRDefault="0091614A" w:rsidP="00A902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2629">
              <w:rPr>
                <w:sz w:val="22"/>
                <w:szCs w:val="22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Pr="0091614A" w:rsidRDefault="00A41F5D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91614A">
              <w:rPr>
                <w:sz w:val="22"/>
                <w:szCs w:val="22"/>
              </w:rPr>
              <w:t>Groszek konserwowy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41F5D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pusz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91614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607423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423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423" w:rsidRPr="003634E2" w:rsidRDefault="00607423" w:rsidP="00DE510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Jabłka prażone (900 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423" w:rsidRDefault="00607423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423" w:rsidRDefault="00607423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23" w:rsidRDefault="00607423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23" w:rsidRDefault="00607423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23" w:rsidRDefault="00607423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07423" w:rsidRDefault="00607423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2629">
              <w:rPr>
                <w:sz w:val="22"/>
                <w:szCs w:val="22"/>
              </w:rPr>
              <w:t>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Pr="003634E2" w:rsidRDefault="00A41F5D" w:rsidP="00DE5107">
            <w:pPr>
              <w:snapToGrid w:val="0"/>
              <w:jc w:val="center"/>
              <w:rPr>
                <w:sz w:val="22"/>
                <w:szCs w:val="22"/>
              </w:rPr>
            </w:pPr>
            <w:r w:rsidRPr="003634E2">
              <w:rPr>
                <w:sz w:val="22"/>
                <w:szCs w:val="22"/>
              </w:rPr>
              <w:t>Kompot</w:t>
            </w:r>
            <w:r w:rsidR="00DE5107" w:rsidRPr="003634E2">
              <w:rPr>
                <w:sz w:val="22"/>
                <w:szCs w:val="22"/>
              </w:rPr>
              <w:t xml:space="preserve"> wiśniowy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41F5D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3634E2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2629">
              <w:rPr>
                <w:sz w:val="22"/>
                <w:szCs w:val="22"/>
              </w:rPr>
              <w:t>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Pr="0091614A" w:rsidRDefault="00A41F5D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91614A">
              <w:rPr>
                <w:sz w:val="22"/>
                <w:szCs w:val="22"/>
              </w:rPr>
              <w:t>Kasza jęczmienna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A41F5D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91614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2629">
              <w:rPr>
                <w:sz w:val="22"/>
                <w:szCs w:val="22"/>
              </w:rPr>
              <w:t>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Pr="0091614A" w:rsidRDefault="00F53E70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91614A">
              <w:rPr>
                <w:sz w:val="22"/>
                <w:szCs w:val="22"/>
              </w:rPr>
              <w:t>Kasza manna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91614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2629">
              <w:rPr>
                <w:sz w:val="22"/>
                <w:szCs w:val="22"/>
              </w:rPr>
              <w:t>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Pr="0091614A" w:rsidRDefault="004E171D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91614A">
              <w:rPr>
                <w:sz w:val="22"/>
                <w:szCs w:val="22"/>
              </w:rPr>
              <w:t>Kasza gryczana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91614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91614A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14A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14A" w:rsidRPr="0091614A" w:rsidRDefault="003634E2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Kisiel  owocowy</w:t>
            </w:r>
            <w:proofErr w:type="gramEnd"/>
            <w:r>
              <w:rPr>
                <w:sz w:val="22"/>
                <w:szCs w:val="22"/>
              </w:rPr>
              <w:t xml:space="preserve"> (40 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14A" w:rsidRDefault="003634E2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614A" w:rsidRDefault="003634E2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14A" w:rsidRDefault="0091614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14A" w:rsidRDefault="0091614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14A" w:rsidRDefault="0091614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91614A" w:rsidRDefault="0091614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2629">
              <w:rPr>
                <w:sz w:val="22"/>
                <w:szCs w:val="22"/>
              </w:rPr>
              <w:t>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Pr="003634E2" w:rsidRDefault="004E171D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3634E2">
              <w:rPr>
                <w:sz w:val="22"/>
                <w:szCs w:val="22"/>
              </w:rPr>
              <w:t>Kukurydza konserwowa</w:t>
            </w:r>
            <w:r w:rsidR="003634E2">
              <w:rPr>
                <w:sz w:val="22"/>
                <w:szCs w:val="22"/>
              </w:rPr>
              <w:t xml:space="preserve"> (285g)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E73E4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3634E2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4E171D" w:rsidTr="00607423">
        <w:trPr>
          <w:trHeight w:val="277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2629">
              <w:rPr>
                <w:sz w:val="22"/>
                <w:szCs w:val="22"/>
              </w:rPr>
              <w:t>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Pr="00D45DE8" w:rsidRDefault="004E171D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D45DE8">
              <w:rPr>
                <w:sz w:val="22"/>
                <w:szCs w:val="22"/>
              </w:rPr>
              <w:t>Kwasek cytrynowy</w:t>
            </w:r>
            <w:r w:rsidR="00D45DE8">
              <w:rPr>
                <w:sz w:val="22"/>
                <w:szCs w:val="22"/>
              </w:rPr>
              <w:t xml:space="preserve"> (20g)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 w:rsidR="004E171D">
              <w:rPr>
                <w:sz w:val="22"/>
                <w:szCs w:val="22"/>
              </w:rPr>
              <w:t>acz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7B0DA3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4E171D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Pr="00A916AE" w:rsidRDefault="001E408A" w:rsidP="00A916A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A916AE">
              <w:rPr>
                <w:sz w:val="22"/>
                <w:szCs w:val="22"/>
              </w:rPr>
              <w:t>Magi</w:t>
            </w:r>
            <w:proofErr w:type="spellEnd"/>
            <w:r w:rsidRPr="00A916AE">
              <w:rPr>
                <w:sz w:val="22"/>
                <w:szCs w:val="22"/>
              </w:rPr>
              <w:t xml:space="preserve"> przyprawa but</w:t>
            </w:r>
            <w:r w:rsidR="00A916AE">
              <w:rPr>
                <w:sz w:val="22"/>
                <w:szCs w:val="22"/>
              </w:rPr>
              <w:t xml:space="preserve">. (960 </w:t>
            </w:r>
            <w:proofErr w:type="gramStart"/>
            <w:r w:rsidR="00A916AE">
              <w:rPr>
                <w:sz w:val="22"/>
                <w:szCs w:val="22"/>
              </w:rPr>
              <w:t>g</w:t>
            </w:r>
            <w:proofErr w:type="gramEnd"/>
            <w:r w:rsidR="00A916AE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b</w:t>
            </w:r>
            <w:r w:rsidR="001E408A">
              <w:rPr>
                <w:sz w:val="22"/>
                <w:szCs w:val="22"/>
              </w:rPr>
              <w:t>ut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A916A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4E171D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Pr="00A916AE" w:rsidRDefault="00EC13B4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A916AE">
              <w:rPr>
                <w:sz w:val="22"/>
                <w:szCs w:val="22"/>
              </w:rPr>
              <w:t>Majeranek</w:t>
            </w:r>
            <w:r w:rsidR="00A916AE">
              <w:rPr>
                <w:sz w:val="22"/>
                <w:szCs w:val="22"/>
              </w:rPr>
              <w:t xml:space="preserve"> (20 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A916A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4E171D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2629">
              <w:rPr>
                <w:sz w:val="22"/>
                <w:szCs w:val="22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Pr="00A916AE" w:rsidRDefault="00EC13B4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A916AE">
              <w:rPr>
                <w:sz w:val="22"/>
                <w:szCs w:val="22"/>
              </w:rPr>
              <w:t>Majonez</w:t>
            </w:r>
            <w:r w:rsidR="006A72B9" w:rsidRPr="00A916AE">
              <w:rPr>
                <w:sz w:val="22"/>
                <w:szCs w:val="22"/>
              </w:rPr>
              <w:t xml:space="preserve"> pomorski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EC13B4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Sł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6AE" w:rsidRDefault="00A916AE" w:rsidP="00A916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4E171D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2629">
              <w:rPr>
                <w:sz w:val="22"/>
                <w:szCs w:val="22"/>
              </w:rPr>
              <w:t>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Pr="00A916AE" w:rsidRDefault="00EC13B4" w:rsidP="00691776">
            <w:pPr>
              <w:snapToGrid w:val="0"/>
              <w:jc w:val="center"/>
              <w:rPr>
                <w:sz w:val="22"/>
                <w:szCs w:val="22"/>
              </w:rPr>
            </w:pPr>
            <w:r w:rsidRPr="00A916AE">
              <w:rPr>
                <w:sz w:val="22"/>
                <w:szCs w:val="22"/>
              </w:rPr>
              <w:t>Makaron nitki</w:t>
            </w:r>
            <w:r w:rsidR="00A916AE">
              <w:rPr>
                <w:sz w:val="22"/>
                <w:szCs w:val="22"/>
              </w:rPr>
              <w:t xml:space="preserve"> </w:t>
            </w:r>
            <w:proofErr w:type="spellStart"/>
            <w:r w:rsidR="00691776">
              <w:rPr>
                <w:sz w:val="22"/>
                <w:szCs w:val="22"/>
              </w:rPr>
              <w:t>L</w:t>
            </w:r>
            <w:r w:rsidR="00A916AE">
              <w:rPr>
                <w:sz w:val="22"/>
                <w:szCs w:val="22"/>
              </w:rPr>
              <w:t>ubella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A916A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4E171D" w:rsidTr="00607423">
        <w:trPr>
          <w:trHeight w:val="32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2629">
              <w:rPr>
                <w:sz w:val="22"/>
                <w:szCs w:val="22"/>
              </w:rPr>
              <w:t>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Pr="00691776" w:rsidRDefault="00691776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Ogórki kiszone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171D" w:rsidRDefault="00691776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776" w:rsidRDefault="00691776" w:rsidP="0069177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4E171D" w:rsidRDefault="004E171D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607423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423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423" w:rsidRPr="00691776" w:rsidRDefault="00607423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Ogórki konserwowe (870 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423" w:rsidRDefault="00607423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423" w:rsidRDefault="00607423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23" w:rsidRDefault="00607423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23" w:rsidRDefault="00607423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23" w:rsidRDefault="00607423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07423" w:rsidRDefault="00607423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607423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423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423" w:rsidRPr="00691776" w:rsidRDefault="00607423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Ogórki małosolne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423" w:rsidRDefault="00607423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423" w:rsidRDefault="00607423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23" w:rsidRDefault="00607423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23" w:rsidRDefault="00607423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423" w:rsidRDefault="00607423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607423" w:rsidRDefault="00607423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C13B4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2629">
              <w:rPr>
                <w:sz w:val="22"/>
                <w:szCs w:val="22"/>
              </w:rPr>
              <w:t>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Pr="00691776" w:rsidRDefault="002B2059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691776">
              <w:rPr>
                <w:sz w:val="22"/>
                <w:szCs w:val="22"/>
              </w:rPr>
              <w:t>Makaron świderki</w:t>
            </w:r>
            <w:r w:rsidR="00691776" w:rsidRPr="00691776">
              <w:rPr>
                <w:sz w:val="22"/>
                <w:szCs w:val="22"/>
              </w:rPr>
              <w:t xml:space="preserve"> </w:t>
            </w:r>
            <w:proofErr w:type="spellStart"/>
            <w:r w:rsidR="00691776" w:rsidRPr="00691776">
              <w:rPr>
                <w:sz w:val="22"/>
                <w:szCs w:val="22"/>
              </w:rPr>
              <w:t>Lubella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</w:t>
            </w:r>
            <w:r w:rsidR="002B2059">
              <w:rPr>
                <w:sz w:val="22"/>
                <w:szCs w:val="22"/>
              </w:rPr>
              <w:t>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691776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C13B4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2629">
              <w:rPr>
                <w:sz w:val="22"/>
                <w:szCs w:val="22"/>
              </w:rPr>
              <w:t>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Pr="00CD4A70" w:rsidRDefault="002B2059" w:rsidP="00CD4A70">
            <w:pPr>
              <w:snapToGrid w:val="0"/>
              <w:jc w:val="center"/>
              <w:rPr>
                <w:sz w:val="22"/>
                <w:szCs w:val="22"/>
              </w:rPr>
            </w:pPr>
            <w:r w:rsidRPr="00CD4A70">
              <w:rPr>
                <w:sz w:val="22"/>
                <w:szCs w:val="22"/>
              </w:rPr>
              <w:t xml:space="preserve">Makaron </w:t>
            </w:r>
            <w:r w:rsidR="00CD4A70" w:rsidRPr="00CD4A70">
              <w:rPr>
                <w:sz w:val="22"/>
                <w:szCs w:val="22"/>
              </w:rPr>
              <w:t xml:space="preserve">rurki </w:t>
            </w:r>
            <w:proofErr w:type="spellStart"/>
            <w:r w:rsidR="00CD4A70" w:rsidRPr="00CD4A70">
              <w:rPr>
                <w:sz w:val="22"/>
                <w:szCs w:val="22"/>
              </w:rPr>
              <w:t>Lubella</w:t>
            </w:r>
            <w:proofErr w:type="spellEnd"/>
            <w:r w:rsidR="00CD4A70" w:rsidRPr="00CD4A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CD4A70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C13B4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2629">
              <w:rPr>
                <w:sz w:val="22"/>
                <w:szCs w:val="22"/>
              </w:rPr>
              <w:t>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Pr="00137B3F" w:rsidRDefault="002B2059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137B3F">
              <w:rPr>
                <w:sz w:val="22"/>
                <w:szCs w:val="22"/>
              </w:rPr>
              <w:t>Mąka</w:t>
            </w:r>
            <w:r w:rsidR="00DE5107" w:rsidRPr="00137B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A916A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9028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C13B4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Pr="00137B3F" w:rsidRDefault="00137B3F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137B3F">
              <w:rPr>
                <w:sz w:val="22"/>
                <w:szCs w:val="22"/>
              </w:rPr>
              <w:t>Mąka ziemniaczana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DE5107" w:rsidP="002B205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C13B4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Pr="00A916AE" w:rsidRDefault="002B2059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A916AE">
              <w:rPr>
                <w:sz w:val="22"/>
                <w:szCs w:val="22"/>
              </w:rPr>
              <w:t>Musztarda</w:t>
            </w:r>
            <w:r w:rsidR="00DE5107" w:rsidRPr="00A916AE">
              <w:rPr>
                <w:sz w:val="22"/>
                <w:szCs w:val="22"/>
              </w:rPr>
              <w:t xml:space="preserve"> stołowa</w:t>
            </w:r>
            <w:r w:rsidR="00A916AE">
              <w:rPr>
                <w:sz w:val="22"/>
                <w:szCs w:val="22"/>
              </w:rPr>
              <w:t xml:space="preserve"> (180 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A916A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A916AE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C13B4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Pr="00691776" w:rsidRDefault="002B2059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691776">
              <w:rPr>
                <w:sz w:val="22"/>
                <w:szCs w:val="22"/>
              </w:rPr>
              <w:t>Pieprz</w:t>
            </w:r>
            <w:proofErr w:type="gramEnd"/>
            <w:r w:rsidRPr="00691776">
              <w:rPr>
                <w:sz w:val="22"/>
                <w:szCs w:val="22"/>
              </w:rPr>
              <w:t xml:space="preserve"> mielony</w:t>
            </w:r>
            <w:r w:rsidR="00691776">
              <w:rPr>
                <w:sz w:val="22"/>
                <w:szCs w:val="22"/>
              </w:rPr>
              <w:t xml:space="preserve"> (15g)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</w:t>
            </w:r>
            <w:r w:rsidR="002B2059">
              <w:rPr>
                <w:sz w:val="22"/>
                <w:szCs w:val="22"/>
              </w:rPr>
              <w:t>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691776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2B2059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Pr="00691776" w:rsidRDefault="002B2059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691776">
              <w:rPr>
                <w:sz w:val="22"/>
                <w:szCs w:val="22"/>
              </w:rPr>
              <w:t>Przecier pomidorowy</w:t>
            </w:r>
            <w:r w:rsidR="00691776">
              <w:rPr>
                <w:sz w:val="22"/>
                <w:szCs w:val="22"/>
              </w:rPr>
              <w:t xml:space="preserve"> (970 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691776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691776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2B2059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Pr="00691776" w:rsidRDefault="00E30806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691776">
              <w:rPr>
                <w:sz w:val="22"/>
                <w:szCs w:val="22"/>
              </w:rPr>
              <w:t>Przyprawa do kurczaka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</w:t>
            </w:r>
            <w:r w:rsidR="00E30806">
              <w:rPr>
                <w:sz w:val="22"/>
                <w:szCs w:val="22"/>
              </w:rPr>
              <w:t>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2B2059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6A72B9" w:rsidP="008826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2629">
              <w:rPr>
                <w:sz w:val="22"/>
                <w:szCs w:val="22"/>
              </w:rPr>
              <w:t>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Pr="00691776" w:rsidRDefault="00E30806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691776">
              <w:rPr>
                <w:sz w:val="22"/>
                <w:szCs w:val="22"/>
              </w:rPr>
              <w:t>Ryż</w:t>
            </w:r>
            <w:r w:rsidR="00691776">
              <w:rPr>
                <w:sz w:val="22"/>
                <w:szCs w:val="22"/>
              </w:rPr>
              <w:t xml:space="preserve"> </w:t>
            </w:r>
            <w:proofErr w:type="spellStart"/>
            <w:r w:rsidR="00691776">
              <w:rPr>
                <w:sz w:val="22"/>
                <w:szCs w:val="22"/>
              </w:rPr>
              <w:t>długoziarnisty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</w:t>
            </w:r>
            <w:r w:rsidR="00E30806">
              <w:rPr>
                <w:sz w:val="22"/>
                <w:szCs w:val="22"/>
              </w:rPr>
              <w:t>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B2059" w:rsidRDefault="00691776" w:rsidP="00A9028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B2059" w:rsidRDefault="002B2059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C13B4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2629">
              <w:rPr>
                <w:sz w:val="22"/>
                <w:szCs w:val="22"/>
              </w:rPr>
              <w:t>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Pr="00691776" w:rsidRDefault="00691776" w:rsidP="00593A46">
            <w:pPr>
              <w:snapToGrid w:val="0"/>
              <w:jc w:val="center"/>
              <w:rPr>
                <w:sz w:val="22"/>
                <w:szCs w:val="22"/>
              </w:rPr>
            </w:pPr>
            <w:r w:rsidRPr="00691776">
              <w:rPr>
                <w:sz w:val="22"/>
                <w:szCs w:val="22"/>
              </w:rPr>
              <w:t xml:space="preserve">Sos sałatkowy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 w:rsidR="00593A46">
              <w:rPr>
                <w:sz w:val="22"/>
                <w:szCs w:val="22"/>
              </w:rPr>
              <w:t>acz</w:t>
            </w:r>
            <w:proofErr w:type="gramEnd"/>
            <w:r w:rsidR="00593A46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13B4" w:rsidRDefault="00691776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C13B4" w:rsidRDefault="00EC13B4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30806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2629">
              <w:rPr>
                <w:sz w:val="22"/>
                <w:szCs w:val="22"/>
              </w:rPr>
              <w:t>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Pr="00137B3F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137B3F">
              <w:rPr>
                <w:sz w:val="22"/>
                <w:szCs w:val="22"/>
              </w:rPr>
              <w:t>Sól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kg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137B3F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30806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2629">
              <w:rPr>
                <w:sz w:val="22"/>
                <w:szCs w:val="22"/>
              </w:rPr>
              <w:t>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Pr="00691776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691776">
              <w:rPr>
                <w:sz w:val="22"/>
                <w:szCs w:val="22"/>
              </w:rPr>
              <w:t>Szczaw konserwowy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691776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A90284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30806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6A72B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2629">
              <w:rPr>
                <w:sz w:val="22"/>
                <w:szCs w:val="22"/>
              </w:rPr>
              <w:t>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Ziele angielskie</w:t>
            </w:r>
            <w:r w:rsidR="0091614A">
              <w:rPr>
                <w:sz w:val="22"/>
                <w:szCs w:val="22"/>
              </w:rPr>
              <w:t xml:space="preserve"> (op. 15 g)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91614A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30806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Pr="00691776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r w:rsidRPr="00691776">
              <w:rPr>
                <w:sz w:val="22"/>
                <w:szCs w:val="22"/>
              </w:rPr>
              <w:t>Olej kujawski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E5107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691776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E30806" w:rsidTr="00607423">
        <w:trPr>
          <w:trHeight w:val="45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882629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Pr="00137B3F" w:rsidRDefault="00DE5107" w:rsidP="00137B3F">
            <w:pPr>
              <w:snapToGrid w:val="0"/>
              <w:jc w:val="center"/>
              <w:rPr>
                <w:sz w:val="22"/>
                <w:szCs w:val="22"/>
              </w:rPr>
            </w:pPr>
            <w:r w:rsidRPr="00137B3F">
              <w:rPr>
                <w:sz w:val="22"/>
                <w:szCs w:val="22"/>
              </w:rPr>
              <w:t xml:space="preserve">Margaryna zwykła </w:t>
            </w:r>
            <w:r w:rsidR="00137B3F" w:rsidRPr="00137B3F">
              <w:rPr>
                <w:sz w:val="22"/>
                <w:szCs w:val="22"/>
              </w:rPr>
              <w:t>180</w:t>
            </w:r>
            <w:r w:rsidRPr="00137B3F">
              <w:rPr>
                <w:sz w:val="22"/>
                <w:szCs w:val="22"/>
              </w:rPr>
              <w:t>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D4369E" w:rsidP="00EC13B4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szt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806" w:rsidRDefault="00137B3F" w:rsidP="00EC13B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E30806" w:rsidRDefault="00E30806" w:rsidP="00EC13B4">
            <w:pPr>
              <w:snapToGrid w:val="0"/>
              <w:rPr>
                <w:sz w:val="22"/>
                <w:szCs w:val="22"/>
              </w:rPr>
            </w:pPr>
          </w:p>
        </w:tc>
      </w:tr>
      <w:tr w:rsidR="00CC196A" w:rsidTr="0042462F">
        <w:tblPrEx>
          <w:tblCellMar>
            <w:left w:w="108" w:type="dxa"/>
            <w:right w:w="108" w:type="dxa"/>
          </w:tblCellMar>
        </w:tblPrEx>
        <w:trPr>
          <w:trHeight w:val="301"/>
        </w:trPr>
        <w:tc>
          <w:tcPr>
            <w:tcW w:w="8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196A" w:rsidRDefault="00CC196A" w:rsidP="00EC13B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196A" w:rsidRDefault="00CC196A" w:rsidP="00EC13B4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C196A" w:rsidRDefault="00CC196A" w:rsidP="006A72B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CC196A" w:rsidRDefault="00CC196A" w:rsidP="00CC196A">
      <w:pPr>
        <w:pStyle w:val="Tekstpodstawowy"/>
        <w:ind w:right="-1"/>
        <w:rPr>
          <w:rFonts w:ascii="Arial" w:hAnsi="Arial"/>
          <w:sz w:val="22"/>
        </w:rPr>
      </w:pPr>
    </w:p>
    <w:p w:rsidR="00311851" w:rsidRDefault="00311851" w:rsidP="00CC196A">
      <w:pPr>
        <w:pStyle w:val="Tekstpodstawowy"/>
        <w:ind w:right="-1"/>
        <w:rPr>
          <w:rFonts w:ascii="Arial" w:hAnsi="Arial"/>
          <w:sz w:val="22"/>
        </w:rPr>
      </w:pPr>
    </w:p>
    <w:p w:rsidR="00CC196A" w:rsidRDefault="00CC196A" w:rsidP="00CC196A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2.Oświadczamy, że:</w:t>
      </w:r>
    </w:p>
    <w:p w:rsidR="00CC196A" w:rsidRDefault="00CC196A" w:rsidP="00CC196A">
      <w:pPr>
        <w:pStyle w:val="Tekstpodstawowy"/>
        <w:ind w:right="-1"/>
        <w:rPr>
          <w:rFonts w:ascii="Arial" w:hAnsi="Arial"/>
          <w:sz w:val="6"/>
        </w:rPr>
      </w:pPr>
    </w:p>
    <w:p w:rsidR="00CC196A" w:rsidRDefault="00CC196A" w:rsidP="00CC196A">
      <w:pPr>
        <w:pStyle w:val="Tekstpodstawowy"/>
        <w:numPr>
          <w:ilvl w:val="0"/>
          <w:numId w:val="11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spełniamy</w:t>
      </w:r>
      <w:proofErr w:type="gramEnd"/>
      <w:r>
        <w:rPr>
          <w:rFonts w:ascii="Arial" w:hAnsi="Arial"/>
          <w:b w:val="0"/>
          <w:sz w:val="22"/>
        </w:rPr>
        <w:t xml:space="preserve">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 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2010 </w:t>
      </w:r>
      <w:proofErr w:type="gramStart"/>
      <w:r>
        <w:rPr>
          <w:rFonts w:ascii="Arial" w:hAnsi="Arial"/>
          <w:b w:val="0"/>
          <w:i/>
          <w:sz w:val="22"/>
        </w:rPr>
        <w:t>r.,   Dz</w:t>
      </w:r>
      <w:proofErr w:type="gramEnd"/>
      <w:r>
        <w:rPr>
          <w:rFonts w:ascii="Arial" w:hAnsi="Arial"/>
          <w:b w:val="0"/>
          <w:i/>
          <w:sz w:val="22"/>
        </w:rPr>
        <w:t>. U. Nr 113, poz. 759)</w:t>
      </w:r>
      <w:r>
        <w:rPr>
          <w:rFonts w:ascii="Arial" w:hAnsi="Arial"/>
          <w:b w:val="0"/>
          <w:sz w:val="22"/>
        </w:rPr>
        <w:t>,</w:t>
      </w:r>
    </w:p>
    <w:p w:rsidR="00CC196A" w:rsidRDefault="00CC196A" w:rsidP="00CC196A">
      <w:pPr>
        <w:pStyle w:val="Tekstpodstawowy"/>
        <w:numPr>
          <w:ilvl w:val="0"/>
          <w:numId w:val="11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</w:t>
      </w:r>
      <w:proofErr w:type="gramStart"/>
      <w:r>
        <w:rPr>
          <w:rFonts w:ascii="Arial" w:hAnsi="Arial"/>
          <w:b w:val="0"/>
          <w:sz w:val="22"/>
        </w:rPr>
        <w:t>na  podstawie</w:t>
      </w:r>
      <w:proofErr w:type="gramEnd"/>
      <w:r>
        <w:rPr>
          <w:rFonts w:ascii="Arial" w:hAnsi="Arial"/>
          <w:b w:val="0"/>
          <w:sz w:val="22"/>
        </w:rPr>
        <w:t xml:space="preserve">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CC196A" w:rsidRPr="00F94517" w:rsidRDefault="00CC196A" w:rsidP="00CC196A">
      <w:pPr>
        <w:pStyle w:val="Tekstpodstawowy"/>
        <w:numPr>
          <w:ilvl w:val="0"/>
          <w:numId w:val="11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zapoznaliśmy</w:t>
      </w:r>
      <w:proofErr w:type="gramEnd"/>
      <w:r>
        <w:rPr>
          <w:rFonts w:ascii="Arial" w:hAnsi="Arial"/>
          <w:b w:val="0"/>
          <w:sz w:val="22"/>
        </w:rPr>
        <w:t xml:space="preserve"> się z </w:t>
      </w:r>
      <w:r>
        <w:rPr>
          <w:rFonts w:ascii="Arial" w:hAnsi="Arial" w:cs="Arial"/>
          <w:b w:val="0"/>
          <w:sz w:val="22"/>
          <w:szCs w:val="22"/>
        </w:rPr>
        <w:t>warunkami zamówienia i akceptujemy je oraz, że w razie wybrania naszej oferty zobowiązujemy się do zawarcia umowy we wskazanym terminie i miejscu na warunkach przedstawionych przez Zamawiającego,</w:t>
      </w:r>
    </w:p>
    <w:p w:rsidR="00CC196A" w:rsidRDefault="00CC196A" w:rsidP="00CC196A">
      <w:pPr>
        <w:pStyle w:val="Tekstpodstawowy"/>
        <w:numPr>
          <w:ilvl w:val="0"/>
          <w:numId w:val="11"/>
        </w:numPr>
        <w:ind w:right="-1"/>
        <w:rPr>
          <w:rFonts w:ascii="Arial" w:hAnsi="Arial"/>
          <w:b w:val="0"/>
          <w:sz w:val="22"/>
        </w:rPr>
      </w:pPr>
      <w:proofErr w:type="gramStart"/>
      <w:r>
        <w:rPr>
          <w:rFonts w:ascii="Arial" w:hAnsi="Arial"/>
          <w:b w:val="0"/>
          <w:sz w:val="22"/>
        </w:rPr>
        <w:t>do</w:t>
      </w:r>
      <w:proofErr w:type="gramEnd"/>
      <w:r>
        <w:rPr>
          <w:rFonts w:ascii="Arial" w:hAnsi="Arial"/>
          <w:b w:val="0"/>
          <w:sz w:val="22"/>
        </w:rPr>
        <w:t xml:space="preserve"> oferty zostały załączone następujące dokumenty:</w:t>
      </w:r>
    </w:p>
    <w:p w:rsidR="00CC196A" w:rsidRDefault="00CC196A" w:rsidP="00CC196A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</w:p>
    <w:p w:rsidR="00CC196A" w:rsidRDefault="00CC196A" w:rsidP="00CC196A">
      <w:pPr>
        <w:pStyle w:val="Tekstpodstawowy"/>
        <w:numPr>
          <w:ilvl w:val="0"/>
          <w:numId w:val="11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</w:t>
      </w:r>
      <w:proofErr w:type="gramStart"/>
      <w:r>
        <w:rPr>
          <w:rFonts w:ascii="Arial" w:hAnsi="Arial"/>
          <w:b w:val="0"/>
          <w:sz w:val="22"/>
        </w:rPr>
        <w:t xml:space="preserve">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proofErr w:type="gramEnd"/>
      <w:r>
        <w:rPr>
          <w:rFonts w:ascii="Arial" w:hAnsi="Arial"/>
          <w:b w:val="0"/>
          <w:sz w:val="22"/>
        </w:rPr>
        <w:t xml:space="preserve">. 4 oraz </w:t>
      </w:r>
      <w:proofErr w:type="gramStart"/>
      <w:r>
        <w:rPr>
          <w:rFonts w:ascii="Arial" w:hAnsi="Arial"/>
          <w:b w:val="0"/>
          <w:sz w:val="22"/>
        </w:rPr>
        <w:t>oświadczenia  złożone</w:t>
      </w:r>
      <w:proofErr w:type="gramEnd"/>
      <w:r>
        <w:rPr>
          <w:rFonts w:ascii="Arial" w:hAnsi="Arial"/>
          <w:b w:val="0"/>
          <w:sz w:val="22"/>
        </w:rPr>
        <w:t xml:space="preserve">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</w:t>
      </w:r>
      <w:proofErr w:type="gramStart"/>
      <w:r>
        <w:rPr>
          <w:rFonts w:ascii="Arial" w:hAnsi="Arial"/>
          <w:b w:val="0"/>
          <w:sz w:val="22"/>
        </w:rPr>
        <w:t>i 3  stanowią</w:t>
      </w:r>
      <w:proofErr w:type="gramEnd"/>
      <w:r>
        <w:rPr>
          <w:rFonts w:ascii="Arial" w:hAnsi="Arial"/>
          <w:b w:val="0"/>
          <w:sz w:val="22"/>
        </w:rPr>
        <w:t xml:space="preserve">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CC196A" w:rsidRDefault="00CC196A" w:rsidP="00CC196A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CC196A" w:rsidRDefault="00CC196A" w:rsidP="00CC196A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CC196A" w:rsidRDefault="00CC196A" w:rsidP="00CC196A">
      <w:pPr>
        <w:pStyle w:val="Tekstpodstawowy"/>
        <w:spacing w:line="360" w:lineRule="auto"/>
        <w:ind w:left="142" w:right="-1" w:hanging="142"/>
      </w:pPr>
    </w:p>
    <w:p w:rsidR="00CC196A" w:rsidRDefault="00CC196A" w:rsidP="00CC196A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CC196A" w:rsidRDefault="00CC196A" w:rsidP="00CC196A">
      <w:pPr>
        <w:ind w:right="-1" w:hanging="567"/>
        <w:rPr>
          <w:rFonts w:ascii="Arial" w:hAnsi="Arial"/>
          <w:i/>
          <w:sz w:val="16"/>
        </w:rPr>
      </w:pPr>
    </w:p>
    <w:p w:rsidR="00CC196A" w:rsidRDefault="00CC196A" w:rsidP="00CC196A">
      <w:pPr>
        <w:ind w:right="-1" w:hanging="567"/>
        <w:rPr>
          <w:rFonts w:ascii="Arial" w:hAnsi="Arial"/>
          <w:i/>
          <w:sz w:val="16"/>
        </w:rPr>
      </w:pPr>
    </w:p>
    <w:p w:rsidR="00CC196A" w:rsidRDefault="00CC196A" w:rsidP="00CC196A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CC196A" w:rsidRDefault="00CC196A" w:rsidP="00CC196A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CC196A" w:rsidRDefault="00CC196A" w:rsidP="00CC196A">
      <w:pPr>
        <w:pStyle w:val="WW-Domylnie"/>
        <w:jc w:val="center"/>
        <w:rPr>
          <w:rFonts w:ascii="Arial" w:hAnsi="Arial" w:cs="Arial"/>
          <w:i/>
          <w:iCs/>
          <w:position w:val="12"/>
          <w:sz w:val="16"/>
          <w:szCs w:val="16"/>
        </w:rPr>
      </w:pPr>
      <w:r>
        <w:rPr>
          <w:rFonts w:ascii="Arial" w:hAnsi="Arial" w:cs="Arial"/>
          <w:i/>
          <w:iCs/>
          <w:position w:val="12"/>
          <w:sz w:val="16"/>
          <w:szCs w:val="16"/>
        </w:rPr>
        <w:t xml:space="preserve">                                                                                                               (Czytelny podpis oraz pieczęć oferenta)</w:t>
      </w:r>
    </w:p>
    <w:p w:rsidR="00CC196A" w:rsidRPr="00F94517" w:rsidRDefault="00CC196A" w:rsidP="00CC196A">
      <w:pPr>
        <w:ind w:right="-1" w:hanging="567"/>
        <w:jc w:val="center"/>
      </w:pPr>
      <w:r>
        <w:t xml:space="preserve">                                                                     </w:t>
      </w:r>
    </w:p>
    <w:p w:rsidR="00CC196A" w:rsidRDefault="00CC196A" w:rsidP="00CC196A"/>
    <w:p w:rsidR="00CC196A" w:rsidRDefault="00CC196A" w:rsidP="00CC196A"/>
    <w:p w:rsidR="00CC196A" w:rsidRDefault="00CC196A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311851" w:rsidRDefault="00311851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244DF6" w:rsidRDefault="00244DF6" w:rsidP="00CC196A"/>
    <w:p w:rsidR="00CC196A" w:rsidRDefault="00CC196A" w:rsidP="00CC196A"/>
    <w:sectPr w:rsidR="00CC196A" w:rsidSect="00244DF6">
      <w:pgSz w:w="11905" w:h="16837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960" w:hanging="360"/>
      </w:pPr>
      <w:rPr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AB2011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22D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3F60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40B"/>
    <w:multiLevelType w:val="hybridMultilevel"/>
    <w:tmpl w:val="7774144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EC0881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0789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BE4676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0C1AD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2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B4EDB"/>
    <w:rsid w:val="00001D91"/>
    <w:rsid w:val="000675E3"/>
    <w:rsid w:val="0011166F"/>
    <w:rsid w:val="00137B3F"/>
    <w:rsid w:val="00144D03"/>
    <w:rsid w:val="001E408A"/>
    <w:rsid w:val="001F4725"/>
    <w:rsid w:val="00242A6A"/>
    <w:rsid w:val="00244DF6"/>
    <w:rsid w:val="00247E47"/>
    <w:rsid w:val="002B2059"/>
    <w:rsid w:val="00311851"/>
    <w:rsid w:val="00312E2C"/>
    <w:rsid w:val="00317942"/>
    <w:rsid w:val="00335CF1"/>
    <w:rsid w:val="003634E2"/>
    <w:rsid w:val="003E52B0"/>
    <w:rsid w:val="003F7246"/>
    <w:rsid w:val="0042462F"/>
    <w:rsid w:val="0047655C"/>
    <w:rsid w:val="004E171D"/>
    <w:rsid w:val="005657CC"/>
    <w:rsid w:val="00583768"/>
    <w:rsid w:val="00586740"/>
    <w:rsid w:val="00593A46"/>
    <w:rsid w:val="005E0B4D"/>
    <w:rsid w:val="00607423"/>
    <w:rsid w:val="00691776"/>
    <w:rsid w:val="006A72B9"/>
    <w:rsid w:val="007B0DA3"/>
    <w:rsid w:val="00804602"/>
    <w:rsid w:val="008155DC"/>
    <w:rsid w:val="00882629"/>
    <w:rsid w:val="008E2790"/>
    <w:rsid w:val="0091614A"/>
    <w:rsid w:val="00923A67"/>
    <w:rsid w:val="00980675"/>
    <w:rsid w:val="00A41F5D"/>
    <w:rsid w:val="00A90284"/>
    <w:rsid w:val="00A916AE"/>
    <w:rsid w:val="00A9388A"/>
    <w:rsid w:val="00B15B47"/>
    <w:rsid w:val="00B379FB"/>
    <w:rsid w:val="00B41756"/>
    <w:rsid w:val="00B600E9"/>
    <w:rsid w:val="00BB4EDB"/>
    <w:rsid w:val="00C777FE"/>
    <w:rsid w:val="00C9716E"/>
    <w:rsid w:val="00CC196A"/>
    <w:rsid w:val="00CD4A70"/>
    <w:rsid w:val="00D03E7D"/>
    <w:rsid w:val="00D4369E"/>
    <w:rsid w:val="00D45DE8"/>
    <w:rsid w:val="00D804E6"/>
    <w:rsid w:val="00DC292D"/>
    <w:rsid w:val="00DE5107"/>
    <w:rsid w:val="00E0741F"/>
    <w:rsid w:val="00E30806"/>
    <w:rsid w:val="00E73E44"/>
    <w:rsid w:val="00EC13B4"/>
    <w:rsid w:val="00EF4FE1"/>
    <w:rsid w:val="00EF5678"/>
    <w:rsid w:val="00F53E70"/>
    <w:rsid w:val="00F94517"/>
    <w:rsid w:val="00FC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C068D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FC068D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C068D"/>
    <w:rPr>
      <w:i w:val="0"/>
    </w:rPr>
  </w:style>
  <w:style w:type="character" w:customStyle="1" w:styleId="WW8Num3z0">
    <w:name w:val="WW8Num3z0"/>
    <w:rsid w:val="00FC068D"/>
    <w:rPr>
      <w:sz w:val="20"/>
      <w:szCs w:val="20"/>
    </w:rPr>
  </w:style>
  <w:style w:type="character" w:customStyle="1" w:styleId="WW8Num5z0">
    <w:name w:val="WW8Num5z0"/>
    <w:rsid w:val="00FC068D"/>
    <w:rPr>
      <w:rFonts w:ascii="Wingdings" w:hAnsi="Wingdings"/>
    </w:rPr>
  </w:style>
  <w:style w:type="character" w:customStyle="1" w:styleId="Absatz-Standardschriftart">
    <w:name w:val="Absatz-Standardschriftart"/>
    <w:rsid w:val="00FC068D"/>
  </w:style>
  <w:style w:type="character" w:customStyle="1" w:styleId="Domylnaczcionkaakapitu2">
    <w:name w:val="Domyślna czcionka akapitu2"/>
    <w:rsid w:val="00FC068D"/>
  </w:style>
  <w:style w:type="character" w:customStyle="1" w:styleId="WW8Num5z1">
    <w:name w:val="WW8Num5z1"/>
    <w:rsid w:val="00FC068D"/>
    <w:rPr>
      <w:rFonts w:ascii="Courier New" w:hAnsi="Courier New" w:cs="Courier New"/>
    </w:rPr>
  </w:style>
  <w:style w:type="character" w:customStyle="1" w:styleId="WW8Num5z3">
    <w:name w:val="WW8Num5z3"/>
    <w:rsid w:val="00FC068D"/>
    <w:rPr>
      <w:rFonts w:ascii="Symbol" w:hAnsi="Symbol"/>
    </w:rPr>
  </w:style>
  <w:style w:type="character" w:customStyle="1" w:styleId="WW8Num6z0">
    <w:name w:val="WW8Num6z0"/>
    <w:rsid w:val="00FC068D"/>
    <w:rPr>
      <w:b/>
      <w:sz w:val="22"/>
    </w:rPr>
  </w:style>
  <w:style w:type="character" w:customStyle="1" w:styleId="WW8Num7z0">
    <w:name w:val="WW8Num7z0"/>
    <w:rsid w:val="00FC068D"/>
    <w:rPr>
      <w:rFonts w:ascii="Symbol" w:eastAsia="Arial Unicode MS" w:hAnsi="Symbol" w:cs="Arial"/>
      <w:i w:val="0"/>
    </w:rPr>
  </w:style>
  <w:style w:type="character" w:customStyle="1" w:styleId="WW8Num7z1">
    <w:name w:val="WW8Num7z1"/>
    <w:rsid w:val="00FC068D"/>
    <w:rPr>
      <w:rFonts w:ascii="Courier New" w:hAnsi="Courier New" w:cs="Courier New"/>
    </w:rPr>
  </w:style>
  <w:style w:type="character" w:customStyle="1" w:styleId="WW8Num7z2">
    <w:name w:val="WW8Num7z2"/>
    <w:rsid w:val="00FC068D"/>
    <w:rPr>
      <w:rFonts w:ascii="Wingdings" w:hAnsi="Wingdings"/>
    </w:rPr>
  </w:style>
  <w:style w:type="character" w:customStyle="1" w:styleId="WW8Num7z3">
    <w:name w:val="WW8Num7z3"/>
    <w:rsid w:val="00FC068D"/>
    <w:rPr>
      <w:rFonts w:ascii="Symbol" w:hAnsi="Symbol"/>
    </w:rPr>
  </w:style>
  <w:style w:type="character" w:customStyle="1" w:styleId="WW8Num8z0">
    <w:name w:val="WW8Num8z0"/>
    <w:rsid w:val="00FC068D"/>
    <w:rPr>
      <w:sz w:val="20"/>
      <w:szCs w:val="20"/>
    </w:rPr>
  </w:style>
  <w:style w:type="character" w:customStyle="1" w:styleId="WW8Num9z0">
    <w:name w:val="WW8Num9z0"/>
    <w:rsid w:val="00FC068D"/>
    <w:rPr>
      <w:b w:val="0"/>
    </w:rPr>
  </w:style>
  <w:style w:type="character" w:customStyle="1" w:styleId="WW8Num10z0">
    <w:name w:val="WW8Num10z0"/>
    <w:rsid w:val="00FC068D"/>
    <w:rPr>
      <w:b/>
      <w:sz w:val="22"/>
    </w:rPr>
  </w:style>
  <w:style w:type="character" w:customStyle="1" w:styleId="WW8Num12z0">
    <w:name w:val="WW8Num12z0"/>
    <w:rsid w:val="00FC068D"/>
    <w:rPr>
      <w:i w:val="0"/>
    </w:rPr>
  </w:style>
  <w:style w:type="character" w:customStyle="1" w:styleId="WW8Num13z0">
    <w:name w:val="WW8Num13z0"/>
    <w:rsid w:val="00FC068D"/>
    <w:rPr>
      <w:rFonts w:ascii="Wingdings" w:hAnsi="Wingdings"/>
    </w:rPr>
  </w:style>
  <w:style w:type="character" w:customStyle="1" w:styleId="WW8Num13z1">
    <w:name w:val="WW8Num13z1"/>
    <w:rsid w:val="00FC068D"/>
    <w:rPr>
      <w:rFonts w:ascii="Courier New" w:hAnsi="Courier New" w:cs="Courier New"/>
    </w:rPr>
  </w:style>
  <w:style w:type="character" w:customStyle="1" w:styleId="WW8Num13z3">
    <w:name w:val="WW8Num13z3"/>
    <w:rsid w:val="00FC068D"/>
    <w:rPr>
      <w:rFonts w:ascii="Symbol" w:hAnsi="Symbol"/>
    </w:rPr>
  </w:style>
  <w:style w:type="character" w:customStyle="1" w:styleId="WW8Num14z0">
    <w:name w:val="WW8Num14z0"/>
    <w:rsid w:val="00FC068D"/>
    <w:rPr>
      <w:rFonts w:ascii="Wingdings" w:hAnsi="Wingdings"/>
    </w:rPr>
  </w:style>
  <w:style w:type="character" w:customStyle="1" w:styleId="WW8Num14z1">
    <w:name w:val="WW8Num14z1"/>
    <w:rsid w:val="00FC068D"/>
    <w:rPr>
      <w:rFonts w:ascii="Courier New" w:hAnsi="Courier New" w:cs="Courier New"/>
    </w:rPr>
  </w:style>
  <w:style w:type="character" w:customStyle="1" w:styleId="WW8Num14z3">
    <w:name w:val="WW8Num14z3"/>
    <w:rsid w:val="00FC068D"/>
    <w:rPr>
      <w:rFonts w:ascii="Symbol" w:hAnsi="Symbol"/>
    </w:rPr>
  </w:style>
  <w:style w:type="character" w:customStyle="1" w:styleId="WW8Num17z0">
    <w:name w:val="WW8Num17z0"/>
    <w:rsid w:val="00FC068D"/>
    <w:rPr>
      <w:sz w:val="20"/>
      <w:szCs w:val="20"/>
    </w:rPr>
  </w:style>
  <w:style w:type="character" w:customStyle="1" w:styleId="WW8Num19z0">
    <w:name w:val="WW8Num19z0"/>
    <w:rsid w:val="00FC068D"/>
    <w:rPr>
      <w:rFonts w:ascii="Arial" w:hAnsi="Arial" w:cs="Arial"/>
    </w:rPr>
  </w:style>
  <w:style w:type="character" w:customStyle="1" w:styleId="WW8Num21z0">
    <w:name w:val="WW8Num21z0"/>
    <w:rsid w:val="00FC068D"/>
    <w:rPr>
      <w:b w:val="0"/>
      <w:i w:val="0"/>
    </w:rPr>
  </w:style>
  <w:style w:type="character" w:customStyle="1" w:styleId="WW8Num22z0">
    <w:name w:val="WW8Num22z0"/>
    <w:rsid w:val="00FC068D"/>
    <w:rPr>
      <w:rFonts w:ascii="Arial" w:hAnsi="Arial" w:cs="Arial"/>
    </w:rPr>
  </w:style>
  <w:style w:type="character" w:customStyle="1" w:styleId="WW8Num23z0">
    <w:name w:val="WW8Num23z0"/>
    <w:rsid w:val="00FC068D"/>
    <w:rPr>
      <w:rFonts w:ascii="Arial" w:hAnsi="Arial" w:cs="Arial"/>
    </w:rPr>
  </w:style>
  <w:style w:type="character" w:customStyle="1" w:styleId="WW8Num24z0">
    <w:name w:val="WW8Num24z0"/>
    <w:rsid w:val="00FC068D"/>
    <w:rPr>
      <w:rFonts w:ascii="Arial" w:eastAsia="Times New Roman" w:hAnsi="Arial" w:cs="Arial"/>
    </w:rPr>
  </w:style>
  <w:style w:type="character" w:customStyle="1" w:styleId="WW8Num25z0">
    <w:name w:val="WW8Num25z0"/>
    <w:rsid w:val="00FC068D"/>
    <w:rPr>
      <w:i w:val="0"/>
    </w:rPr>
  </w:style>
  <w:style w:type="character" w:customStyle="1" w:styleId="Domylnaczcionkaakapitu1">
    <w:name w:val="Domyślna czcionka akapitu1"/>
    <w:rsid w:val="00FC068D"/>
  </w:style>
  <w:style w:type="character" w:customStyle="1" w:styleId="TekstprzypisukocowegoZnak">
    <w:name w:val="Tekst przypisu końcowego Znak"/>
    <w:basedOn w:val="Domylnaczcionkaakapitu1"/>
    <w:rsid w:val="00FC068D"/>
  </w:style>
  <w:style w:type="character" w:customStyle="1" w:styleId="Znakiprzypiswkocowych">
    <w:name w:val="Znaki przypisów końcowych"/>
    <w:basedOn w:val="Domylnaczcionkaakapitu1"/>
    <w:rsid w:val="00FC068D"/>
    <w:rPr>
      <w:vertAlign w:val="superscript"/>
    </w:rPr>
  </w:style>
  <w:style w:type="paragraph" w:customStyle="1" w:styleId="Nagwek2">
    <w:name w:val="Nagłówek2"/>
    <w:basedOn w:val="Normalny"/>
    <w:next w:val="Tekstpodstawowy"/>
    <w:rsid w:val="00FC068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FC068D"/>
    <w:pPr>
      <w:jc w:val="both"/>
    </w:pPr>
    <w:rPr>
      <w:b/>
      <w:sz w:val="28"/>
      <w:szCs w:val="20"/>
    </w:rPr>
  </w:style>
  <w:style w:type="paragraph" w:styleId="Lista">
    <w:name w:val="List"/>
    <w:basedOn w:val="Tekstpodstawowy"/>
    <w:rsid w:val="00FC068D"/>
    <w:rPr>
      <w:rFonts w:cs="Mangal"/>
    </w:rPr>
  </w:style>
  <w:style w:type="paragraph" w:customStyle="1" w:styleId="Podpis2">
    <w:name w:val="Podpis2"/>
    <w:basedOn w:val="Normalny"/>
    <w:rsid w:val="00FC068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C068D"/>
    <w:pPr>
      <w:suppressLineNumbers/>
    </w:pPr>
    <w:rPr>
      <w:rFonts w:cs="Lucida Sans Unicode"/>
      <w:sz w:val="20"/>
      <w:szCs w:val="20"/>
    </w:rPr>
  </w:style>
  <w:style w:type="paragraph" w:customStyle="1" w:styleId="Nagwek1">
    <w:name w:val="Nagłówek1"/>
    <w:basedOn w:val="Normalny"/>
    <w:next w:val="Tekstpodstawowy"/>
    <w:rsid w:val="00FC068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FC068D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rsid w:val="00FC068D"/>
    <w:pPr>
      <w:jc w:val="center"/>
    </w:pPr>
    <w:rPr>
      <w:rFonts w:ascii="Arial" w:hAnsi="Arial"/>
      <w:szCs w:val="20"/>
    </w:rPr>
  </w:style>
  <w:style w:type="paragraph" w:styleId="Tekstpodstawowywcity">
    <w:name w:val="Body Text Indent"/>
    <w:basedOn w:val="Normalny"/>
    <w:rsid w:val="00FC068D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qFormat/>
    <w:rsid w:val="00FC068D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paragraph" w:styleId="Podtytu">
    <w:name w:val="Subtitle"/>
    <w:basedOn w:val="Nagwek"/>
    <w:next w:val="WW-Tretekstu"/>
    <w:qFormat/>
    <w:rsid w:val="00FC068D"/>
    <w:pPr>
      <w:keepNext w:val="0"/>
      <w:widowControl w:val="0"/>
      <w:suppressAutoHyphens w:val="0"/>
      <w:autoSpaceDE w:val="0"/>
      <w:spacing w:before="0" w:after="0"/>
      <w:jc w:val="center"/>
    </w:pPr>
    <w:rPr>
      <w:rFonts w:ascii="Times New Roman" w:eastAsia="Arial Unicode MS" w:hAnsi="Times New Roman" w:cs="Times New Roman"/>
      <w:i/>
      <w:iCs/>
      <w:lang w:val="de-DE"/>
    </w:rPr>
  </w:style>
  <w:style w:type="paragraph" w:styleId="Nagwek">
    <w:name w:val="header"/>
    <w:basedOn w:val="Normalny"/>
    <w:next w:val="Tekstpodstawowy"/>
    <w:rsid w:val="00FC068D"/>
    <w:pPr>
      <w:keepNext/>
      <w:spacing w:before="240" w:after="120"/>
    </w:pPr>
    <w:rPr>
      <w:rFonts w:ascii="Arial" w:eastAsia="Lucida Sans Unicode" w:hAnsi="Arial" w:cs="Courier New"/>
      <w:sz w:val="28"/>
      <w:szCs w:val="28"/>
    </w:rPr>
  </w:style>
  <w:style w:type="paragraph" w:customStyle="1" w:styleId="WW-Domylnie">
    <w:name w:val="WW-Domyślnie"/>
    <w:rsid w:val="00FC068D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WW-Tretekstu">
    <w:name w:val="WW-Treść tekstu"/>
    <w:basedOn w:val="WW-Domylnie"/>
    <w:rsid w:val="00FC068D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Tekstprzypisukocowego">
    <w:name w:val="endnote text"/>
    <w:basedOn w:val="Normalny"/>
    <w:rsid w:val="00FC068D"/>
    <w:rPr>
      <w:sz w:val="20"/>
      <w:szCs w:val="20"/>
    </w:rPr>
  </w:style>
  <w:style w:type="paragraph" w:customStyle="1" w:styleId="Zawartotabeli">
    <w:name w:val="Zawartość tabeli"/>
    <w:basedOn w:val="Normalny"/>
    <w:rsid w:val="00FC068D"/>
    <w:pPr>
      <w:suppressLineNumbers/>
    </w:pPr>
  </w:style>
  <w:style w:type="paragraph" w:customStyle="1" w:styleId="Nagwektabeli">
    <w:name w:val="Nagłówek tabeli"/>
    <w:basedOn w:val="Zawartotabeli"/>
    <w:rsid w:val="00FC068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>HP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Zespół Szkół Mechanicznych nr 2</dc:creator>
  <cp:keywords/>
  <cp:lastModifiedBy>Zespół szkół nr 21</cp:lastModifiedBy>
  <cp:revision>15</cp:revision>
  <cp:lastPrinted>2012-02-06T09:43:00Z</cp:lastPrinted>
  <dcterms:created xsi:type="dcterms:W3CDTF">2012-02-13T13:00:00Z</dcterms:created>
  <dcterms:modified xsi:type="dcterms:W3CDTF">2012-08-17T10:43:00Z</dcterms:modified>
</cp:coreProperties>
</file>