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42" w:rsidRDefault="00317942" w:rsidP="00317942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317942" w:rsidRDefault="00317942" w:rsidP="00317942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317942" w:rsidRPr="00144D03" w:rsidRDefault="00317942" w:rsidP="00317942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317942" w:rsidRDefault="00317942" w:rsidP="00317942">
      <w:pPr>
        <w:ind w:left="720"/>
        <w:jc w:val="both"/>
        <w:rPr>
          <w:b/>
        </w:rPr>
      </w:pPr>
      <w:r>
        <w:rPr>
          <w:b/>
        </w:rPr>
        <w:t>Część V</w:t>
      </w:r>
      <w:r w:rsidR="00244DF6">
        <w:rPr>
          <w:b/>
        </w:rPr>
        <w:t>I: Owoce i warzywa</w:t>
      </w:r>
    </w:p>
    <w:p w:rsidR="00317942" w:rsidRPr="00C9716E" w:rsidRDefault="00317942" w:rsidP="00317942">
      <w:pPr>
        <w:ind w:left="720"/>
        <w:jc w:val="both"/>
        <w:rPr>
          <w:b/>
        </w:rPr>
      </w:pPr>
    </w:p>
    <w:p w:rsidR="00F017B3" w:rsidRDefault="00317942" w:rsidP="00F017B3">
      <w:pPr>
        <w:pStyle w:val="Tytu"/>
        <w:tabs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pl-PL"/>
        </w:rPr>
        <w:t>w  terminie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</w:t>
      </w:r>
      <w:r w:rsidR="00F017B3">
        <w:rPr>
          <w:rFonts w:ascii="Arial" w:hAnsi="Arial" w:cs="Arial"/>
          <w:b w:val="0"/>
          <w:bCs w:val="0"/>
          <w:sz w:val="22"/>
          <w:szCs w:val="22"/>
          <w:lang w:val="pl-PL"/>
        </w:rPr>
        <w:t>od 01 września  2012 r. do 31  grudnia 2012 roku.</w:t>
      </w:r>
    </w:p>
    <w:p w:rsidR="00317942" w:rsidRDefault="00317942" w:rsidP="00317942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317942" w:rsidTr="00A00CDE">
        <w:trPr>
          <w:cantSplit/>
          <w:trHeight w:val="841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317942" w:rsidRDefault="00317942" w:rsidP="003118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317942" w:rsidRDefault="00317942" w:rsidP="006009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w:r w:rsidR="006009DA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m-c</w:t>
            </w:r>
            <w:r w:rsidR="006009DA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  <w:proofErr w:type="gramEnd"/>
          </w:p>
        </w:tc>
      </w:tr>
      <w:tr w:rsidR="00317942" w:rsidTr="00311851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17942" w:rsidTr="00311851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15B1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Brzoskwinie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244DF6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</w:t>
            </w:r>
            <w:r w:rsidR="00317942">
              <w:rPr>
                <w:sz w:val="22"/>
                <w:szCs w:val="22"/>
              </w:rPr>
              <w:t>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15B1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A00CD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79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Brokuł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15B1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A00CD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Brukselka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15B1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A00CD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15B18" w:rsidP="00B15B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Bura</w:t>
            </w:r>
            <w:r w:rsidR="00317942">
              <w:rPr>
                <w:sz w:val="22"/>
                <w:szCs w:val="22"/>
              </w:rPr>
              <w:t>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5B18" w:rsidRDefault="00B15B18" w:rsidP="00B15B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A00CD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Cebula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15B1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A00CD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15B1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A00CD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15B1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kiszona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15B1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A00CD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Groch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B15B18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Jabłka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Kalafior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Kalarepa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czerwona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biała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pekinka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młoda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Koperek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pęcz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Mandarynki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Marchew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32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świeży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Ogórki kiszony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czerwona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Pieczarki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korzeń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natka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pęcz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Rabarbar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Rzepa czarna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pęcz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Sałata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Śliwki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Truskawki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Włoszczyzna młoda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Młode ziemniaki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A00CDE" w:rsidTr="00311851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CDE" w:rsidRDefault="00A00CDE" w:rsidP="00A00C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A00CDE" w:rsidRDefault="00A00CDE" w:rsidP="00A00CDE">
            <w:pPr>
              <w:snapToGrid w:val="0"/>
              <w:rPr>
                <w:sz w:val="22"/>
                <w:szCs w:val="22"/>
              </w:rPr>
            </w:pPr>
          </w:p>
        </w:tc>
      </w:tr>
      <w:tr w:rsidR="00317942" w:rsidTr="00311851">
        <w:tblPrEx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942" w:rsidRDefault="00317942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942" w:rsidRDefault="00317942" w:rsidP="0031185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C196A" w:rsidRDefault="00CC196A" w:rsidP="00CC196A">
      <w:pPr>
        <w:pStyle w:val="Podtytu"/>
        <w:rPr>
          <w:lang w:val="pl-PL"/>
        </w:rPr>
      </w:pPr>
    </w:p>
    <w:p w:rsidR="00CC196A" w:rsidRDefault="00CC196A" w:rsidP="00CC196A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C196A" w:rsidRDefault="00CC196A" w:rsidP="00CC196A">
      <w:pPr>
        <w:pStyle w:val="Tekstpodstawowy"/>
        <w:ind w:right="-1"/>
        <w:rPr>
          <w:rFonts w:ascii="Arial" w:hAnsi="Arial"/>
          <w:sz w:val="22"/>
        </w:rPr>
      </w:pPr>
    </w:p>
    <w:p w:rsidR="00CC196A" w:rsidRDefault="00CC196A" w:rsidP="00CC196A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2.Oświadczamy, że:</w:t>
      </w:r>
    </w:p>
    <w:p w:rsidR="00CC196A" w:rsidRDefault="00CC196A" w:rsidP="00CC196A">
      <w:pPr>
        <w:pStyle w:val="Tekstpodstawowy"/>
        <w:ind w:right="-1"/>
        <w:rPr>
          <w:rFonts w:ascii="Arial" w:hAnsi="Arial"/>
          <w:sz w:val="6"/>
        </w:rPr>
      </w:pPr>
    </w:p>
    <w:p w:rsidR="00CC196A" w:rsidRDefault="00CC196A" w:rsidP="00CC196A">
      <w:pPr>
        <w:pStyle w:val="Tekstpodstawowy"/>
        <w:numPr>
          <w:ilvl w:val="0"/>
          <w:numId w:val="12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CC196A" w:rsidRDefault="00CC196A" w:rsidP="00CC196A">
      <w:pPr>
        <w:pStyle w:val="Tekstpodstawowy"/>
        <w:numPr>
          <w:ilvl w:val="0"/>
          <w:numId w:val="1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CC196A" w:rsidRPr="00F94517" w:rsidRDefault="00CC196A" w:rsidP="00CC196A">
      <w:pPr>
        <w:pStyle w:val="Tekstpodstawowy"/>
        <w:numPr>
          <w:ilvl w:val="0"/>
          <w:numId w:val="12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CC196A" w:rsidRDefault="00CC196A" w:rsidP="00CC196A">
      <w:pPr>
        <w:pStyle w:val="Tekstpodstawowy"/>
        <w:numPr>
          <w:ilvl w:val="0"/>
          <w:numId w:val="12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CC196A" w:rsidRDefault="00CC196A" w:rsidP="00CC196A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CC196A" w:rsidRDefault="00CC196A" w:rsidP="00CC196A">
      <w:pPr>
        <w:pStyle w:val="Tekstpodstawowy"/>
        <w:numPr>
          <w:ilvl w:val="0"/>
          <w:numId w:val="1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CC196A" w:rsidRDefault="00CC196A" w:rsidP="00CC196A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CC196A" w:rsidRDefault="00CC196A" w:rsidP="00CC196A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CC196A" w:rsidRDefault="00CC196A" w:rsidP="00CC196A">
      <w:pPr>
        <w:pStyle w:val="Tekstpodstawowy"/>
        <w:spacing w:line="360" w:lineRule="auto"/>
        <w:ind w:left="142" w:right="-1" w:hanging="142"/>
      </w:pP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</w:p>
    <w:p w:rsidR="00CC196A" w:rsidRDefault="00CC196A" w:rsidP="00CC196A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CC196A" w:rsidRDefault="00CC196A" w:rsidP="00CC196A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CC196A" w:rsidRDefault="00CC196A" w:rsidP="00CC196A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CC196A" w:rsidRPr="00F94517" w:rsidRDefault="00CC196A" w:rsidP="00CC196A">
      <w:pPr>
        <w:ind w:right="-1" w:hanging="567"/>
        <w:jc w:val="center"/>
      </w:pPr>
      <w:r>
        <w:t xml:space="preserve">                                                                     </w:t>
      </w:r>
    </w:p>
    <w:p w:rsidR="00CC196A" w:rsidRDefault="00CC196A" w:rsidP="00CC196A"/>
    <w:p w:rsidR="00CC196A" w:rsidRDefault="00CC196A" w:rsidP="00CC196A"/>
    <w:p w:rsidR="00CC196A" w:rsidRDefault="00CC196A" w:rsidP="00CC196A"/>
    <w:p w:rsidR="00CC196A" w:rsidRDefault="00CC196A" w:rsidP="00CC196A"/>
    <w:p w:rsidR="00CC196A" w:rsidRDefault="00CC196A" w:rsidP="00CC196A"/>
    <w:p w:rsidR="00CC196A" w:rsidRDefault="00CC196A"/>
    <w:p w:rsidR="006A72B9" w:rsidRDefault="006A72B9"/>
    <w:p w:rsidR="006A72B9" w:rsidRDefault="006A72B9"/>
    <w:p w:rsidR="006A72B9" w:rsidRDefault="006A72B9"/>
    <w:p w:rsidR="006A72B9" w:rsidRDefault="006A72B9"/>
    <w:sectPr w:rsidR="006A72B9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E408A"/>
    <w:rsid w:val="001F0E0D"/>
    <w:rsid w:val="001F4725"/>
    <w:rsid w:val="00234596"/>
    <w:rsid w:val="00244DF6"/>
    <w:rsid w:val="00247E47"/>
    <w:rsid w:val="002B2059"/>
    <w:rsid w:val="00311851"/>
    <w:rsid w:val="00317942"/>
    <w:rsid w:val="003B10A1"/>
    <w:rsid w:val="003E52B0"/>
    <w:rsid w:val="003F7246"/>
    <w:rsid w:val="0042462F"/>
    <w:rsid w:val="004952F5"/>
    <w:rsid w:val="004D3D6E"/>
    <w:rsid w:val="004E171D"/>
    <w:rsid w:val="0052506D"/>
    <w:rsid w:val="00583768"/>
    <w:rsid w:val="00586740"/>
    <w:rsid w:val="00593A46"/>
    <w:rsid w:val="006009DA"/>
    <w:rsid w:val="006A72B9"/>
    <w:rsid w:val="00804602"/>
    <w:rsid w:val="008155DC"/>
    <w:rsid w:val="008C74EA"/>
    <w:rsid w:val="008E2790"/>
    <w:rsid w:val="00923A67"/>
    <w:rsid w:val="00980675"/>
    <w:rsid w:val="00A00CDE"/>
    <w:rsid w:val="00A41F5D"/>
    <w:rsid w:val="00A9388A"/>
    <w:rsid w:val="00B15B18"/>
    <w:rsid w:val="00B15B47"/>
    <w:rsid w:val="00B379FB"/>
    <w:rsid w:val="00B41756"/>
    <w:rsid w:val="00B600E9"/>
    <w:rsid w:val="00BB4EDB"/>
    <w:rsid w:val="00C20BB6"/>
    <w:rsid w:val="00C6237C"/>
    <w:rsid w:val="00C777FE"/>
    <w:rsid w:val="00C9716E"/>
    <w:rsid w:val="00CC196A"/>
    <w:rsid w:val="00D03E7D"/>
    <w:rsid w:val="00D4369E"/>
    <w:rsid w:val="00D92B99"/>
    <w:rsid w:val="00DC292D"/>
    <w:rsid w:val="00DE5107"/>
    <w:rsid w:val="00E30806"/>
    <w:rsid w:val="00EC13B4"/>
    <w:rsid w:val="00EF4FE1"/>
    <w:rsid w:val="00EF5678"/>
    <w:rsid w:val="00F017B3"/>
    <w:rsid w:val="00F53E70"/>
    <w:rsid w:val="00F94517"/>
    <w:rsid w:val="00FD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506D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52506D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2506D"/>
    <w:rPr>
      <w:i w:val="0"/>
    </w:rPr>
  </w:style>
  <w:style w:type="character" w:customStyle="1" w:styleId="WW8Num3z0">
    <w:name w:val="WW8Num3z0"/>
    <w:rsid w:val="0052506D"/>
    <w:rPr>
      <w:sz w:val="20"/>
      <w:szCs w:val="20"/>
    </w:rPr>
  </w:style>
  <w:style w:type="character" w:customStyle="1" w:styleId="WW8Num5z0">
    <w:name w:val="WW8Num5z0"/>
    <w:rsid w:val="0052506D"/>
    <w:rPr>
      <w:rFonts w:ascii="Wingdings" w:hAnsi="Wingdings"/>
    </w:rPr>
  </w:style>
  <w:style w:type="character" w:customStyle="1" w:styleId="Absatz-Standardschriftart">
    <w:name w:val="Absatz-Standardschriftart"/>
    <w:rsid w:val="0052506D"/>
  </w:style>
  <w:style w:type="character" w:customStyle="1" w:styleId="Domylnaczcionkaakapitu2">
    <w:name w:val="Domyślna czcionka akapitu2"/>
    <w:rsid w:val="0052506D"/>
  </w:style>
  <w:style w:type="character" w:customStyle="1" w:styleId="WW8Num5z1">
    <w:name w:val="WW8Num5z1"/>
    <w:rsid w:val="0052506D"/>
    <w:rPr>
      <w:rFonts w:ascii="Courier New" w:hAnsi="Courier New" w:cs="Courier New"/>
    </w:rPr>
  </w:style>
  <w:style w:type="character" w:customStyle="1" w:styleId="WW8Num5z3">
    <w:name w:val="WW8Num5z3"/>
    <w:rsid w:val="0052506D"/>
    <w:rPr>
      <w:rFonts w:ascii="Symbol" w:hAnsi="Symbol"/>
    </w:rPr>
  </w:style>
  <w:style w:type="character" w:customStyle="1" w:styleId="WW8Num6z0">
    <w:name w:val="WW8Num6z0"/>
    <w:rsid w:val="0052506D"/>
    <w:rPr>
      <w:b/>
      <w:sz w:val="22"/>
    </w:rPr>
  </w:style>
  <w:style w:type="character" w:customStyle="1" w:styleId="WW8Num7z0">
    <w:name w:val="WW8Num7z0"/>
    <w:rsid w:val="0052506D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52506D"/>
    <w:rPr>
      <w:rFonts w:ascii="Courier New" w:hAnsi="Courier New" w:cs="Courier New"/>
    </w:rPr>
  </w:style>
  <w:style w:type="character" w:customStyle="1" w:styleId="WW8Num7z2">
    <w:name w:val="WW8Num7z2"/>
    <w:rsid w:val="0052506D"/>
    <w:rPr>
      <w:rFonts w:ascii="Wingdings" w:hAnsi="Wingdings"/>
    </w:rPr>
  </w:style>
  <w:style w:type="character" w:customStyle="1" w:styleId="WW8Num7z3">
    <w:name w:val="WW8Num7z3"/>
    <w:rsid w:val="0052506D"/>
    <w:rPr>
      <w:rFonts w:ascii="Symbol" w:hAnsi="Symbol"/>
    </w:rPr>
  </w:style>
  <w:style w:type="character" w:customStyle="1" w:styleId="WW8Num8z0">
    <w:name w:val="WW8Num8z0"/>
    <w:rsid w:val="0052506D"/>
    <w:rPr>
      <w:sz w:val="20"/>
      <w:szCs w:val="20"/>
    </w:rPr>
  </w:style>
  <w:style w:type="character" w:customStyle="1" w:styleId="WW8Num9z0">
    <w:name w:val="WW8Num9z0"/>
    <w:rsid w:val="0052506D"/>
    <w:rPr>
      <w:b w:val="0"/>
    </w:rPr>
  </w:style>
  <w:style w:type="character" w:customStyle="1" w:styleId="WW8Num10z0">
    <w:name w:val="WW8Num10z0"/>
    <w:rsid w:val="0052506D"/>
    <w:rPr>
      <w:b/>
      <w:sz w:val="22"/>
    </w:rPr>
  </w:style>
  <w:style w:type="character" w:customStyle="1" w:styleId="WW8Num12z0">
    <w:name w:val="WW8Num12z0"/>
    <w:rsid w:val="0052506D"/>
    <w:rPr>
      <w:i w:val="0"/>
    </w:rPr>
  </w:style>
  <w:style w:type="character" w:customStyle="1" w:styleId="WW8Num13z0">
    <w:name w:val="WW8Num13z0"/>
    <w:rsid w:val="0052506D"/>
    <w:rPr>
      <w:rFonts w:ascii="Wingdings" w:hAnsi="Wingdings"/>
    </w:rPr>
  </w:style>
  <w:style w:type="character" w:customStyle="1" w:styleId="WW8Num13z1">
    <w:name w:val="WW8Num13z1"/>
    <w:rsid w:val="0052506D"/>
    <w:rPr>
      <w:rFonts w:ascii="Courier New" w:hAnsi="Courier New" w:cs="Courier New"/>
    </w:rPr>
  </w:style>
  <w:style w:type="character" w:customStyle="1" w:styleId="WW8Num13z3">
    <w:name w:val="WW8Num13z3"/>
    <w:rsid w:val="0052506D"/>
    <w:rPr>
      <w:rFonts w:ascii="Symbol" w:hAnsi="Symbol"/>
    </w:rPr>
  </w:style>
  <w:style w:type="character" w:customStyle="1" w:styleId="WW8Num14z0">
    <w:name w:val="WW8Num14z0"/>
    <w:rsid w:val="0052506D"/>
    <w:rPr>
      <w:rFonts w:ascii="Wingdings" w:hAnsi="Wingdings"/>
    </w:rPr>
  </w:style>
  <w:style w:type="character" w:customStyle="1" w:styleId="WW8Num14z1">
    <w:name w:val="WW8Num14z1"/>
    <w:rsid w:val="0052506D"/>
    <w:rPr>
      <w:rFonts w:ascii="Courier New" w:hAnsi="Courier New" w:cs="Courier New"/>
    </w:rPr>
  </w:style>
  <w:style w:type="character" w:customStyle="1" w:styleId="WW8Num14z3">
    <w:name w:val="WW8Num14z3"/>
    <w:rsid w:val="0052506D"/>
    <w:rPr>
      <w:rFonts w:ascii="Symbol" w:hAnsi="Symbol"/>
    </w:rPr>
  </w:style>
  <w:style w:type="character" w:customStyle="1" w:styleId="WW8Num17z0">
    <w:name w:val="WW8Num17z0"/>
    <w:rsid w:val="0052506D"/>
    <w:rPr>
      <w:sz w:val="20"/>
      <w:szCs w:val="20"/>
    </w:rPr>
  </w:style>
  <w:style w:type="character" w:customStyle="1" w:styleId="WW8Num19z0">
    <w:name w:val="WW8Num19z0"/>
    <w:rsid w:val="0052506D"/>
    <w:rPr>
      <w:rFonts w:ascii="Arial" w:hAnsi="Arial" w:cs="Arial"/>
    </w:rPr>
  </w:style>
  <w:style w:type="character" w:customStyle="1" w:styleId="WW8Num21z0">
    <w:name w:val="WW8Num21z0"/>
    <w:rsid w:val="0052506D"/>
    <w:rPr>
      <w:b w:val="0"/>
      <w:i w:val="0"/>
    </w:rPr>
  </w:style>
  <w:style w:type="character" w:customStyle="1" w:styleId="WW8Num22z0">
    <w:name w:val="WW8Num22z0"/>
    <w:rsid w:val="0052506D"/>
    <w:rPr>
      <w:rFonts w:ascii="Arial" w:hAnsi="Arial" w:cs="Arial"/>
    </w:rPr>
  </w:style>
  <w:style w:type="character" w:customStyle="1" w:styleId="WW8Num23z0">
    <w:name w:val="WW8Num23z0"/>
    <w:rsid w:val="0052506D"/>
    <w:rPr>
      <w:rFonts w:ascii="Arial" w:hAnsi="Arial" w:cs="Arial"/>
    </w:rPr>
  </w:style>
  <w:style w:type="character" w:customStyle="1" w:styleId="WW8Num24z0">
    <w:name w:val="WW8Num24z0"/>
    <w:rsid w:val="0052506D"/>
    <w:rPr>
      <w:rFonts w:ascii="Arial" w:eastAsia="Times New Roman" w:hAnsi="Arial" w:cs="Arial"/>
    </w:rPr>
  </w:style>
  <w:style w:type="character" w:customStyle="1" w:styleId="WW8Num25z0">
    <w:name w:val="WW8Num25z0"/>
    <w:rsid w:val="0052506D"/>
    <w:rPr>
      <w:i w:val="0"/>
    </w:rPr>
  </w:style>
  <w:style w:type="character" w:customStyle="1" w:styleId="Domylnaczcionkaakapitu1">
    <w:name w:val="Domyślna czcionka akapitu1"/>
    <w:rsid w:val="0052506D"/>
  </w:style>
  <w:style w:type="character" w:customStyle="1" w:styleId="TekstprzypisukocowegoZnak">
    <w:name w:val="Tekst przypisu końcowego Znak"/>
    <w:basedOn w:val="Domylnaczcionkaakapitu1"/>
    <w:rsid w:val="0052506D"/>
  </w:style>
  <w:style w:type="character" w:customStyle="1" w:styleId="Znakiprzypiswkocowych">
    <w:name w:val="Znaki przypisów końcowych"/>
    <w:basedOn w:val="Domylnaczcionkaakapitu1"/>
    <w:rsid w:val="0052506D"/>
    <w:rPr>
      <w:vertAlign w:val="superscript"/>
    </w:rPr>
  </w:style>
  <w:style w:type="paragraph" w:customStyle="1" w:styleId="Nagwek2">
    <w:name w:val="Nagłówek2"/>
    <w:basedOn w:val="Normalny"/>
    <w:next w:val="Tekstpodstawowy"/>
    <w:rsid w:val="005250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2506D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52506D"/>
    <w:rPr>
      <w:rFonts w:cs="Mangal"/>
    </w:rPr>
  </w:style>
  <w:style w:type="paragraph" w:customStyle="1" w:styleId="Podpis2">
    <w:name w:val="Podpis2"/>
    <w:basedOn w:val="Normalny"/>
    <w:rsid w:val="0052506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2506D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5250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52506D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52506D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52506D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link w:val="TytuZnak"/>
    <w:qFormat/>
    <w:rsid w:val="0052506D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52506D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52506D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52506D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52506D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52506D"/>
    <w:rPr>
      <w:sz w:val="20"/>
      <w:szCs w:val="20"/>
    </w:rPr>
  </w:style>
  <w:style w:type="paragraph" w:customStyle="1" w:styleId="Zawartotabeli">
    <w:name w:val="Zawartość tabeli"/>
    <w:basedOn w:val="Normalny"/>
    <w:rsid w:val="0052506D"/>
    <w:pPr>
      <w:suppressLineNumbers/>
    </w:pPr>
  </w:style>
  <w:style w:type="paragraph" w:customStyle="1" w:styleId="Nagwektabeli">
    <w:name w:val="Nagłówek tabeli"/>
    <w:basedOn w:val="Zawartotabeli"/>
    <w:rsid w:val="0052506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017B3"/>
    <w:rPr>
      <w:rFonts w:eastAsia="Arial Unicode MS"/>
      <w:b/>
      <w:bCs/>
      <w:sz w:val="36"/>
      <w:szCs w:val="36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9</cp:revision>
  <cp:lastPrinted>2012-02-06T09:43:00Z</cp:lastPrinted>
  <dcterms:created xsi:type="dcterms:W3CDTF">2012-02-13T13:01:00Z</dcterms:created>
  <dcterms:modified xsi:type="dcterms:W3CDTF">2012-08-17T08:12:00Z</dcterms:modified>
</cp:coreProperties>
</file>