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6A" w:rsidRDefault="00CC196A" w:rsidP="00CC196A"/>
    <w:p w:rsidR="006A72B9" w:rsidRDefault="006A72B9" w:rsidP="006A72B9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6A72B9" w:rsidRDefault="006A72B9" w:rsidP="006A72B9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 xml:space="preserve">: …………………………….…..….…. </w:t>
      </w:r>
      <w:proofErr w:type="gramStart"/>
      <w:r>
        <w:rPr>
          <w:rFonts w:ascii="Arial" w:hAnsi="Arial" w:cs="Arial"/>
          <w:sz w:val="22"/>
          <w:szCs w:val="22"/>
          <w:lang w:val="pl-PL"/>
        </w:rPr>
        <w:t>zł</w:t>
      </w:r>
      <w:proofErr w:type="gramEnd"/>
      <w:r>
        <w:rPr>
          <w:rFonts w:ascii="Arial" w:hAnsi="Arial" w:cs="Arial"/>
          <w:sz w:val="22"/>
          <w:szCs w:val="22"/>
          <w:lang w:val="pl-PL"/>
        </w:rPr>
        <w:t>, obejmującą:</w:t>
      </w:r>
    </w:p>
    <w:p w:rsidR="006A72B9" w:rsidRPr="00144D03" w:rsidRDefault="006A72B9" w:rsidP="006A72B9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6A72B9" w:rsidRDefault="006A72B9" w:rsidP="006A72B9">
      <w:pPr>
        <w:ind w:left="720"/>
        <w:jc w:val="both"/>
        <w:rPr>
          <w:b/>
        </w:rPr>
      </w:pPr>
      <w:r w:rsidRPr="00C9716E">
        <w:rPr>
          <w:b/>
        </w:rPr>
        <w:t>Część</w:t>
      </w:r>
      <w:r>
        <w:rPr>
          <w:b/>
        </w:rPr>
        <w:t xml:space="preserve"> V</w:t>
      </w:r>
      <w:r w:rsidR="00C777FE">
        <w:rPr>
          <w:b/>
        </w:rPr>
        <w:t>I</w:t>
      </w:r>
      <w:r>
        <w:rPr>
          <w:b/>
        </w:rPr>
        <w:t>I</w:t>
      </w:r>
      <w:r w:rsidRPr="00C9716E">
        <w:rPr>
          <w:b/>
        </w:rPr>
        <w:t xml:space="preserve">: </w:t>
      </w:r>
      <w:r>
        <w:rPr>
          <w:b/>
        </w:rPr>
        <w:t>pieczywo</w:t>
      </w:r>
    </w:p>
    <w:p w:rsidR="006A72B9" w:rsidRPr="00C9716E" w:rsidRDefault="006A72B9" w:rsidP="006A72B9">
      <w:pPr>
        <w:ind w:left="720"/>
        <w:jc w:val="both"/>
        <w:rPr>
          <w:b/>
        </w:rPr>
      </w:pPr>
    </w:p>
    <w:p w:rsidR="006A72B9" w:rsidRDefault="006A72B9" w:rsidP="006A72B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pl-PL"/>
        </w:rPr>
        <w:t>w  terminie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od 01 </w:t>
      </w:r>
      <w:r w:rsidR="007B4CF2">
        <w:rPr>
          <w:rFonts w:ascii="Arial" w:hAnsi="Arial" w:cs="Arial"/>
          <w:b w:val="0"/>
          <w:bCs w:val="0"/>
          <w:sz w:val="22"/>
          <w:szCs w:val="22"/>
          <w:lang w:val="pl-PL"/>
        </w:rPr>
        <w:t>września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2012 r. do 31  grudnia 2012 roku </w:t>
      </w: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6A72B9" w:rsidTr="00311851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</w:t>
            </w:r>
            <w:r w:rsidR="007B4CF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m-c</w:t>
            </w:r>
            <w:r w:rsidR="003E702E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A72B9" w:rsidTr="00311851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A72B9" w:rsidTr="00311851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6A72B9" w:rsidTr="00311851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C777F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Chleb zwykły krojony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C777FE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7B4CF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6A72B9" w:rsidTr="00311851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C777F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Bułka tarta</w:t>
            </w:r>
            <w:r w:rsidR="006A72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500g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7B4CF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6A72B9" w:rsidTr="00311851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6A72B9" w:rsidRDefault="006A72B9" w:rsidP="006A72B9">
      <w:pPr>
        <w:pStyle w:val="Podtytu"/>
        <w:rPr>
          <w:lang w:val="pl-PL"/>
        </w:rPr>
      </w:pPr>
    </w:p>
    <w:p w:rsidR="006A72B9" w:rsidRDefault="006A72B9" w:rsidP="006A72B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6A72B9" w:rsidRDefault="006A72B9" w:rsidP="006A72B9">
      <w:pPr>
        <w:pStyle w:val="Tekstpodstawowy"/>
        <w:ind w:right="-1"/>
        <w:rPr>
          <w:rFonts w:ascii="Arial" w:hAnsi="Arial"/>
          <w:sz w:val="22"/>
        </w:rPr>
      </w:pPr>
    </w:p>
    <w:p w:rsidR="006A72B9" w:rsidRDefault="006A72B9" w:rsidP="006A72B9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6A72B9" w:rsidRDefault="006A72B9" w:rsidP="006A72B9">
      <w:pPr>
        <w:pStyle w:val="Tekstpodstawowy"/>
        <w:ind w:right="-1"/>
        <w:rPr>
          <w:rFonts w:ascii="Arial" w:hAnsi="Arial"/>
          <w:sz w:val="6"/>
        </w:rPr>
      </w:pPr>
    </w:p>
    <w:p w:rsidR="006A72B9" w:rsidRDefault="006A72B9" w:rsidP="006A72B9">
      <w:pPr>
        <w:pStyle w:val="Tekstpodstawowy"/>
        <w:numPr>
          <w:ilvl w:val="0"/>
          <w:numId w:val="13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spełniamy</w:t>
      </w:r>
      <w:proofErr w:type="gramEnd"/>
      <w:r>
        <w:rPr>
          <w:rFonts w:ascii="Arial" w:hAnsi="Arial"/>
          <w:b w:val="0"/>
          <w:sz w:val="22"/>
        </w:rPr>
        <w:t xml:space="preserve">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</w:t>
      </w:r>
      <w:proofErr w:type="gramStart"/>
      <w:r>
        <w:rPr>
          <w:rFonts w:ascii="Arial" w:hAnsi="Arial"/>
          <w:b w:val="0"/>
          <w:i/>
          <w:sz w:val="22"/>
        </w:rPr>
        <w:t>r.,   Dz</w:t>
      </w:r>
      <w:proofErr w:type="gramEnd"/>
      <w:r>
        <w:rPr>
          <w:rFonts w:ascii="Arial" w:hAnsi="Arial"/>
          <w:b w:val="0"/>
          <w:i/>
          <w:sz w:val="22"/>
        </w:rPr>
        <w:t>. U. Nr 113, poz. 759)</w:t>
      </w:r>
      <w:r>
        <w:rPr>
          <w:rFonts w:ascii="Arial" w:hAnsi="Arial"/>
          <w:b w:val="0"/>
          <w:sz w:val="22"/>
        </w:rPr>
        <w:t>,</w:t>
      </w:r>
    </w:p>
    <w:p w:rsidR="006A72B9" w:rsidRDefault="006A72B9" w:rsidP="006A72B9">
      <w:pPr>
        <w:pStyle w:val="Tekstpodstawowy"/>
        <w:numPr>
          <w:ilvl w:val="0"/>
          <w:numId w:val="1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</w:t>
      </w:r>
      <w:proofErr w:type="gramStart"/>
      <w:r>
        <w:rPr>
          <w:rFonts w:ascii="Arial" w:hAnsi="Arial"/>
          <w:b w:val="0"/>
          <w:sz w:val="22"/>
        </w:rPr>
        <w:t>na  podstawie</w:t>
      </w:r>
      <w:proofErr w:type="gramEnd"/>
      <w:r>
        <w:rPr>
          <w:rFonts w:ascii="Arial" w:hAnsi="Arial"/>
          <w:b w:val="0"/>
          <w:sz w:val="22"/>
        </w:rPr>
        <w:t xml:space="preserve">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6A72B9" w:rsidRPr="00F94517" w:rsidRDefault="006A72B9" w:rsidP="006A72B9">
      <w:pPr>
        <w:pStyle w:val="Tekstpodstawowy"/>
        <w:numPr>
          <w:ilvl w:val="0"/>
          <w:numId w:val="13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zapoznaliśmy</w:t>
      </w:r>
      <w:proofErr w:type="gramEnd"/>
      <w:r>
        <w:rPr>
          <w:rFonts w:ascii="Arial" w:hAnsi="Arial"/>
          <w:b w:val="0"/>
          <w:sz w:val="22"/>
        </w:rPr>
        <w:t xml:space="preserve">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6A72B9" w:rsidRDefault="006A72B9" w:rsidP="006A72B9">
      <w:pPr>
        <w:pStyle w:val="Tekstpodstawowy"/>
        <w:numPr>
          <w:ilvl w:val="0"/>
          <w:numId w:val="13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do</w:t>
      </w:r>
      <w:proofErr w:type="gramEnd"/>
      <w:r>
        <w:rPr>
          <w:rFonts w:ascii="Arial" w:hAnsi="Arial"/>
          <w:b w:val="0"/>
          <w:sz w:val="22"/>
        </w:rPr>
        <w:t xml:space="preserve"> oferty zostały załączone następujące dokumenty:</w:t>
      </w:r>
    </w:p>
    <w:p w:rsidR="006A72B9" w:rsidRDefault="006A72B9" w:rsidP="006A72B9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6A72B9" w:rsidRDefault="006A72B9" w:rsidP="006A72B9">
      <w:pPr>
        <w:pStyle w:val="Tekstpodstawowy"/>
        <w:numPr>
          <w:ilvl w:val="0"/>
          <w:numId w:val="1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</w:t>
      </w:r>
      <w:proofErr w:type="gramStart"/>
      <w:r>
        <w:rPr>
          <w:rFonts w:ascii="Arial" w:hAnsi="Arial"/>
          <w:b w:val="0"/>
          <w:sz w:val="22"/>
        </w:rPr>
        <w:t xml:space="preserve">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proofErr w:type="gramEnd"/>
      <w:r>
        <w:rPr>
          <w:rFonts w:ascii="Arial" w:hAnsi="Arial"/>
          <w:b w:val="0"/>
          <w:sz w:val="22"/>
        </w:rPr>
        <w:t xml:space="preserve">. 4 oraz </w:t>
      </w:r>
      <w:proofErr w:type="gramStart"/>
      <w:r>
        <w:rPr>
          <w:rFonts w:ascii="Arial" w:hAnsi="Arial"/>
          <w:b w:val="0"/>
          <w:sz w:val="22"/>
        </w:rPr>
        <w:t>oświadczenia  złożone</w:t>
      </w:r>
      <w:proofErr w:type="gramEnd"/>
      <w:r>
        <w:rPr>
          <w:rFonts w:ascii="Arial" w:hAnsi="Arial"/>
          <w:b w:val="0"/>
          <w:sz w:val="22"/>
        </w:rPr>
        <w:t xml:space="preserve">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</w:t>
      </w:r>
      <w:proofErr w:type="gramStart"/>
      <w:r>
        <w:rPr>
          <w:rFonts w:ascii="Arial" w:hAnsi="Arial"/>
          <w:b w:val="0"/>
          <w:sz w:val="22"/>
        </w:rPr>
        <w:t>i 3  stanowią</w:t>
      </w:r>
      <w:proofErr w:type="gramEnd"/>
      <w:r>
        <w:rPr>
          <w:rFonts w:ascii="Arial" w:hAnsi="Arial"/>
          <w:b w:val="0"/>
          <w:sz w:val="22"/>
        </w:rPr>
        <w:t xml:space="preserve">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6A72B9" w:rsidRDefault="006A72B9" w:rsidP="006A72B9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6A72B9" w:rsidRDefault="006A72B9" w:rsidP="006A72B9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6A72B9" w:rsidRDefault="006A72B9" w:rsidP="006A72B9">
      <w:pPr>
        <w:pStyle w:val="Tekstpodstawowy"/>
        <w:spacing w:line="360" w:lineRule="auto"/>
        <w:ind w:left="142" w:right="-1" w:hanging="142"/>
      </w:pPr>
    </w:p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sectPr w:rsidR="006A72B9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44D03"/>
    <w:rsid w:val="001E408A"/>
    <w:rsid w:val="001F4725"/>
    <w:rsid w:val="00244DF6"/>
    <w:rsid w:val="00247E47"/>
    <w:rsid w:val="002B2059"/>
    <w:rsid w:val="00311851"/>
    <w:rsid w:val="00317942"/>
    <w:rsid w:val="003E52B0"/>
    <w:rsid w:val="003E702E"/>
    <w:rsid w:val="003F7246"/>
    <w:rsid w:val="00401517"/>
    <w:rsid w:val="0042462F"/>
    <w:rsid w:val="004E171D"/>
    <w:rsid w:val="00523484"/>
    <w:rsid w:val="00583768"/>
    <w:rsid w:val="00586740"/>
    <w:rsid w:val="00593A46"/>
    <w:rsid w:val="006A72B9"/>
    <w:rsid w:val="00751A79"/>
    <w:rsid w:val="007B4CF2"/>
    <w:rsid w:val="00804602"/>
    <w:rsid w:val="008155DC"/>
    <w:rsid w:val="008E2790"/>
    <w:rsid w:val="00923A67"/>
    <w:rsid w:val="00980675"/>
    <w:rsid w:val="00A41F5D"/>
    <w:rsid w:val="00A9388A"/>
    <w:rsid w:val="00B15B47"/>
    <w:rsid w:val="00B379FB"/>
    <w:rsid w:val="00B41756"/>
    <w:rsid w:val="00B600E9"/>
    <w:rsid w:val="00BB4EDB"/>
    <w:rsid w:val="00BF3776"/>
    <w:rsid w:val="00C20BB6"/>
    <w:rsid w:val="00C46D35"/>
    <w:rsid w:val="00C777FE"/>
    <w:rsid w:val="00C9716E"/>
    <w:rsid w:val="00CA0526"/>
    <w:rsid w:val="00CC196A"/>
    <w:rsid w:val="00CC69F0"/>
    <w:rsid w:val="00D03E7D"/>
    <w:rsid w:val="00D4369E"/>
    <w:rsid w:val="00DC292D"/>
    <w:rsid w:val="00DE5107"/>
    <w:rsid w:val="00E044D3"/>
    <w:rsid w:val="00E30806"/>
    <w:rsid w:val="00EC13B4"/>
    <w:rsid w:val="00EF4FE1"/>
    <w:rsid w:val="00EF5678"/>
    <w:rsid w:val="00F53E70"/>
    <w:rsid w:val="00F94517"/>
    <w:rsid w:val="00FD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C69F0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CC69F0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CC69F0"/>
    <w:rPr>
      <w:i w:val="0"/>
    </w:rPr>
  </w:style>
  <w:style w:type="character" w:customStyle="1" w:styleId="WW8Num3z0">
    <w:name w:val="WW8Num3z0"/>
    <w:rsid w:val="00CC69F0"/>
    <w:rPr>
      <w:sz w:val="20"/>
      <w:szCs w:val="20"/>
    </w:rPr>
  </w:style>
  <w:style w:type="character" w:customStyle="1" w:styleId="WW8Num5z0">
    <w:name w:val="WW8Num5z0"/>
    <w:rsid w:val="00CC69F0"/>
    <w:rPr>
      <w:rFonts w:ascii="Wingdings" w:hAnsi="Wingdings"/>
    </w:rPr>
  </w:style>
  <w:style w:type="character" w:customStyle="1" w:styleId="Absatz-Standardschriftart">
    <w:name w:val="Absatz-Standardschriftart"/>
    <w:rsid w:val="00CC69F0"/>
  </w:style>
  <w:style w:type="character" w:customStyle="1" w:styleId="Domylnaczcionkaakapitu2">
    <w:name w:val="Domyślna czcionka akapitu2"/>
    <w:rsid w:val="00CC69F0"/>
  </w:style>
  <w:style w:type="character" w:customStyle="1" w:styleId="WW8Num5z1">
    <w:name w:val="WW8Num5z1"/>
    <w:rsid w:val="00CC69F0"/>
    <w:rPr>
      <w:rFonts w:ascii="Courier New" w:hAnsi="Courier New" w:cs="Courier New"/>
    </w:rPr>
  </w:style>
  <w:style w:type="character" w:customStyle="1" w:styleId="WW8Num5z3">
    <w:name w:val="WW8Num5z3"/>
    <w:rsid w:val="00CC69F0"/>
    <w:rPr>
      <w:rFonts w:ascii="Symbol" w:hAnsi="Symbol"/>
    </w:rPr>
  </w:style>
  <w:style w:type="character" w:customStyle="1" w:styleId="WW8Num6z0">
    <w:name w:val="WW8Num6z0"/>
    <w:rsid w:val="00CC69F0"/>
    <w:rPr>
      <w:b/>
      <w:sz w:val="22"/>
    </w:rPr>
  </w:style>
  <w:style w:type="character" w:customStyle="1" w:styleId="WW8Num7z0">
    <w:name w:val="WW8Num7z0"/>
    <w:rsid w:val="00CC69F0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CC69F0"/>
    <w:rPr>
      <w:rFonts w:ascii="Courier New" w:hAnsi="Courier New" w:cs="Courier New"/>
    </w:rPr>
  </w:style>
  <w:style w:type="character" w:customStyle="1" w:styleId="WW8Num7z2">
    <w:name w:val="WW8Num7z2"/>
    <w:rsid w:val="00CC69F0"/>
    <w:rPr>
      <w:rFonts w:ascii="Wingdings" w:hAnsi="Wingdings"/>
    </w:rPr>
  </w:style>
  <w:style w:type="character" w:customStyle="1" w:styleId="WW8Num7z3">
    <w:name w:val="WW8Num7z3"/>
    <w:rsid w:val="00CC69F0"/>
    <w:rPr>
      <w:rFonts w:ascii="Symbol" w:hAnsi="Symbol"/>
    </w:rPr>
  </w:style>
  <w:style w:type="character" w:customStyle="1" w:styleId="WW8Num8z0">
    <w:name w:val="WW8Num8z0"/>
    <w:rsid w:val="00CC69F0"/>
    <w:rPr>
      <w:sz w:val="20"/>
      <w:szCs w:val="20"/>
    </w:rPr>
  </w:style>
  <w:style w:type="character" w:customStyle="1" w:styleId="WW8Num9z0">
    <w:name w:val="WW8Num9z0"/>
    <w:rsid w:val="00CC69F0"/>
    <w:rPr>
      <w:b w:val="0"/>
    </w:rPr>
  </w:style>
  <w:style w:type="character" w:customStyle="1" w:styleId="WW8Num10z0">
    <w:name w:val="WW8Num10z0"/>
    <w:rsid w:val="00CC69F0"/>
    <w:rPr>
      <w:b/>
      <w:sz w:val="22"/>
    </w:rPr>
  </w:style>
  <w:style w:type="character" w:customStyle="1" w:styleId="WW8Num12z0">
    <w:name w:val="WW8Num12z0"/>
    <w:rsid w:val="00CC69F0"/>
    <w:rPr>
      <w:i w:val="0"/>
    </w:rPr>
  </w:style>
  <w:style w:type="character" w:customStyle="1" w:styleId="WW8Num13z0">
    <w:name w:val="WW8Num13z0"/>
    <w:rsid w:val="00CC69F0"/>
    <w:rPr>
      <w:rFonts w:ascii="Wingdings" w:hAnsi="Wingdings"/>
    </w:rPr>
  </w:style>
  <w:style w:type="character" w:customStyle="1" w:styleId="WW8Num13z1">
    <w:name w:val="WW8Num13z1"/>
    <w:rsid w:val="00CC69F0"/>
    <w:rPr>
      <w:rFonts w:ascii="Courier New" w:hAnsi="Courier New" w:cs="Courier New"/>
    </w:rPr>
  </w:style>
  <w:style w:type="character" w:customStyle="1" w:styleId="WW8Num13z3">
    <w:name w:val="WW8Num13z3"/>
    <w:rsid w:val="00CC69F0"/>
    <w:rPr>
      <w:rFonts w:ascii="Symbol" w:hAnsi="Symbol"/>
    </w:rPr>
  </w:style>
  <w:style w:type="character" w:customStyle="1" w:styleId="WW8Num14z0">
    <w:name w:val="WW8Num14z0"/>
    <w:rsid w:val="00CC69F0"/>
    <w:rPr>
      <w:rFonts w:ascii="Wingdings" w:hAnsi="Wingdings"/>
    </w:rPr>
  </w:style>
  <w:style w:type="character" w:customStyle="1" w:styleId="WW8Num14z1">
    <w:name w:val="WW8Num14z1"/>
    <w:rsid w:val="00CC69F0"/>
    <w:rPr>
      <w:rFonts w:ascii="Courier New" w:hAnsi="Courier New" w:cs="Courier New"/>
    </w:rPr>
  </w:style>
  <w:style w:type="character" w:customStyle="1" w:styleId="WW8Num14z3">
    <w:name w:val="WW8Num14z3"/>
    <w:rsid w:val="00CC69F0"/>
    <w:rPr>
      <w:rFonts w:ascii="Symbol" w:hAnsi="Symbol"/>
    </w:rPr>
  </w:style>
  <w:style w:type="character" w:customStyle="1" w:styleId="WW8Num17z0">
    <w:name w:val="WW8Num17z0"/>
    <w:rsid w:val="00CC69F0"/>
    <w:rPr>
      <w:sz w:val="20"/>
      <w:szCs w:val="20"/>
    </w:rPr>
  </w:style>
  <w:style w:type="character" w:customStyle="1" w:styleId="WW8Num19z0">
    <w:name w:val="WW8Num19z0"/>
    <w:rsid w:val="00CC69F0"/>
    <w:rPr>
      <w:rFonts w:ascii="Arial" w:hAnsi="Arial" w:cs="Arial"/>
    </w:rPr>
  </w:style>
  <w:style w:type="character" w:customStyle="1" w:styleId="WW8Num21z0">
    <w:name w:val="WW8Num21z0"/>
    <w:rsid w:val="00CC69F0"/>
    <w:rPr>
      <w:b w:val="0"/>
      <w:i w:val="0"/>
    </w:rPr>
  </w:style>
  <w:style w:type="character" w:customStyle="1" w:styleId="WW8Num22z0">
    <w:name w:val="WW8Num22z0"/>
    <w:rsid w:val="00CC69F0"/>
    <w:rPr>
      <w:rFonts w:ascii="Arial" w:hAnsi="Arial" w:cs="Arial"/>
    </w:rPr>
  </w:style>
  <w:style w:type="character" w:customStyle="1" w:styleId="WW8Num23z0">
    <w:name w:val="WW8Num23z0"/>
    <w:rsid w:val="00CC69F0"/>
    <w:rPr>
      <w:rFonts w:ascii="Arial" w:hAnsi="Arial" w:cs="Arial"/>
    </w:rPr>
  </w:style>
  <w:style w:type="character" w:customStyle="1" w:styleId="WW8Num24z0">
    <w:name w:val="WW8Num24z0"/>
    <w:rsid w:val="00CC69F0"/>
    <w:rPr>
      <w:rFonts w:ascii="Arial" w:eastAsia="Times New Roman" w:hAnsi="Arial" w:cs="Arial"/>
    </w:rPr>
  </w:style>
  <w:style w:type="character" w:customStyle="1" w:styleId="WW8Num25z0">
    <w:name w:val="WW8Num25z0"/>
    <w:rsid w:val="00CC69F0"/>
    <w:rPr>
      <w:i w:val="0"/>
    </w:rPr>
  </w:style>
  <w:style w:type="character" w:customStyle="1" w:styleId="Domylnaczcionkaakapitu1">
    <w:name w:val="Domyślna czcionka akapitu1"/>
    <w:rsid w:val="00CC69F0"/>
  </w:style>
  <w:style w:type="character" w:customStyle="1" w:styleId="TekstprzypisukocowegoZnak">
    <w:name w:val="Tekst przypisu końcowego Znak"/>
    <w:basedOn w:val="Domylnaczcionkaakapitu1"/>
    <w:rsid w:val="00CC69F0"/>
  </w:style>
  <w:style w:type="character" w:customStyle="1" w:styleId="Znakiprzypiswkocowych">
    <w:name w:val="Znaki przypisów końcowych"/>
    <w:basedOn w:val="Domylnaczcionkaakapitu1"/>
    <w:rsid w:val="00CC69F0"/>
    <w:rPr>
      <w:vertAlign w:val="superscript"/>
    </w:rPr>
  </w:style>
  <w:style w:type="paragraph" w:customStyle="1" w:styleId="Nagwek2">
    <w:name w:val="Nagłówek2"/>
    <w:basedOn w:val="Normalny"/>
    <w:next w:val="Tekstpodstawowy"/>
    <w:rsid w:val="00CC69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C69F0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CC69F0"/>
    <w:rPr>
      <w:rFonts w:cs="Mangal"/>
    </w:rPr>
  </w:style>
  <w:style w:type="paragraph" w:customStyle="1" w:styleId="Podpis2">
    <w:name w:val="Podpis2"/>
    <w:basedOn w:val="Normalny"/>
    <w:rsid w:val="00CC69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C69F0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CC69F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CC69F0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CC69F0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CC69F0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CC69F0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CC69F0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CC69F0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CC69F0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CC69F0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CC69F0"/>
    <w:rPr>
      <w:sz w:val="20"/>
      <w:szCs w:val="20"/>
    </w:rPr>
  </w:style>
  <w:style w:type="paragraph" w:customStyle="1" w:styleId="Zawartotabeli">
    <w:name w:val="Zawartość tabeli"/>
    <w:basedOn w:val="Normalny"/>
    <w:rsid w:val="00CC69F0"/>
    <w:pPr>
      <w:suppressLineNumbers/>
    </w:pPr>
  </w:style>
  <w:style w:type="paragraph" w:customStyle="1" w:styleId="Nagwektabeli">
    <w:name w:val="Nagłówek tabeli"/>
    <w:basedOn w:val="Zawartotabeli"/>
    <w:rsid w:val="00CC69F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8</cp:revision>
  <cp:lastPrinted>2012-02-06T09:43:00Z</cp:lastPrinted>
  <dcterms:created xsi:type="dcterms:W3CDTF">2012-02-13T13:01:00Z</dcterms:created>
  <dcterms:modified xsi:type="dcterms:W3CDTF">2012-08-17T10:45:00Z</dcterms:modified>
</cp:coreProperties>
</file>