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19" w:rsidRPr="008243F7" w:rsidRDefault="008243F7" w:rsidP="008243F7">
      <w:pPr>
        <w:pStyle w:val="Tytu"/>
        <w:jc w:val="left"/>
        <w:rPr>
          <w:b w:val="0"/>
          <w:sz w:val="24"/>
          <w:szCs w:val="24"/>
          <w:u w:val="none"/>
        </w:rPr>
      </w:pPr>
      <w:proofErr w:type="spellStart"/>
      <w:r w:rsidRPr="008243F7">
        <w:rPr>
          <w:b w:val="0"/>
          <w:sz w:val="24"/>
          <w:szCs w:val="24"/>
          <w:u w:val="none"/>
        </w:rPr>
        <w:t>Załącznik</w:t>
      </w:r>
      <w:proofErr w:type="spellEnd"/>
      <w:r w:rsidRPr="008243F7">
        <w:rPr>
          <w:b w:val="0"/>
          <w:sz w:val="24"/>
          <w:szCs w:val="24"/>
          <w:u w:val="none"/>
        </w:rPr>
        <w:t xml:space="preserve"> </w:t>
      </w:r>
      <w:proofErr w:type="spellStart"/>
      <w:r w:rsidRPr="008243F7">
        <w:rPr>
          <w:b w:val="0"/>
          <w:sz w:val="24"/>
          <w:szCs w:val="24"/>
          <w:u w:val="none"/>
        </w:rPr>
        <w:t>nr</w:t>
      </w:r>
      <w:proofErr w:type="spellEnd"/>
      <w:r w:rsidRPr="008243F7">
        <w:rPr>
          <w:b w:val="0"/>
          <w:sz w:val="24"/>
          <w:szCs w:val="24"/>
          <w:u w:val="none"/>
        </w:rPr>
        <w:t xml:space="preserve"> 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7"/>
      </w:tblGrid>
      <w:tr w:rsidR="00C87819">
        <w:tc>
          <w:tcPr>
            <w:tcW w:w="9777" w:type="dxa"/>
          </w:tcPr>
          <w:p w:rsidR="00C87819" w:rsidRDefault="00C87819">
            <w:pPr>
              <w:pStyle w:val="Tytu"/>
              <w:rPr>
                <w:rFonts w:ascii="Arial" w:hAnsi="Arial" w:cs="Arial"/>
              </w:rPr>
            </w:pPr>
          </w:p>
          <w:p w:rsidR="001831FC" w:rsidRDefault="00D67114" w:rsidP="001831FC">
            <w:pPr>
              <w:ind w:left="142" w:right="-1" w:hanging="142"/>
              <w:jc w:val="right"/>
              <w:rPr>
                <w:rFonts w:ascii="Arial" w:hAnsi="Arial"/>
              </w:rPr>
            </w:pPr>
            <w:r>
              <w:rPr>
                <w:rFonts w:ascii="Arial" w:eastAsia="Arial Unicode MS" w:hAnsi="Arial"/>
              </w:rPr>
              <w:t xml:space="preserve">Nr sprawy: </w:t>
            </w:r>
            <w:r w:rsidR="00696B24">
              <w:rPr>
                <w:rFonts w:ascii="Arial" w:eastAsia="Arial Unicode MS" w:hAnsi="Arial"/>
              </w:rPr>
              <w:t>…………………………..</w:t>
            </w:r>
          </w:p>
          <w:p w:rsidR="00C87819" w:rsidRDefault="00C87819">
            <w:pPr>
              <w:pStyle w:val="Tretekstu"/>
              <w:rPr>
                <w:rFonts w:ascii="Arial" w:hAnsi="Arial" w:cs="Arial"/>
                <w:b w:val="0"/>
                <w:bCs w:val="0"/>
                <w:lang w:val="pl-PL"/>
              </w:rPr>
            </w:pPr>
          </w:p>
          <w:p w:rsidR="00C87819" w:rsidRDefault="00C87819">
            <w:pPr>
              <w:pStyle w:val="Tretekstu"/>
              <w:rPr>
                <w:rFonts w:ascii="Arial" w:hAnsi="Arial" w:cs="Arial"/>
                <w:lang w:val="pl-PL"/>
              </w:rPr>
            </w:pPr>
          </w:p>
          <w:p w:rsidR="00C87819" w:rsidRDefault="00C87819">
            <w:pPr>
              <w:pStyle w:val="Tretekstu"/>
              <w:rPr>
                <w:rFonts w:ascii="Arial" w:hAnsi="Arial" w:cs="Arial"/>
                <w:lang w:val="pl-PL"/>
              </w:rPr>
            </w:pPr>
          </w:p>
          <w:p w:rsidR="00C87819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>………………………………</w:t>
            </w:r>
          </w:p>
          <w:p w:rsidR="00C87819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pl-PL"/>
              </w:rPr>
              <w:t xml:space="preserve">   (pieczęć Wykonawcy)</w:t>
            </w:r>
          </w:p>
          <w:p w:rsidR="00C87819" w:rsidRDefault="00C87819">
            <w:pPr>
              <w:pStyle w:val="Tretekstu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</w:p>
          <w:p w:rsidR="00C87819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Pr="004D7989" w:rsidRDefault="004D7989" w:rsidP="004D7989">
            <w:pPr>
              <w:pStyle w:val="Tretekstu"/>
              <w:rPr>
                <w:rFonts w:ascii="Arial" w:hAnsi="Arial" w:cs="Arial"/>
                <w:bCs w:val="0"/>
                <w:sz w:val="28"/>
                <w:szCs w:val="28"/>
                <w:lang w:val="pl-PL"/>
              </w:rPr>
            </w:pPr>
            <w:r w:rsidRPr="004D7989">
              <w:rPr>
                <w:rFonts w:ascii="Arial" w:hAnsi="Arial" w:cs="Arial"/>
                <w:bCs w:val="0"/>
                <w:sz w:val="28"/>
                <w:szCs w:val="28"/>
                <w:lang w:val="pl-PL"/>
              </w:rPr>
              <w:t>INFORMACJA</w:t>
            </w:r>
          </w:p>
          <w:p w:rsidR="004D7989" w:rsidRDefault="004D7989" w:rsidP="00786D39">
            <w:pPr>
              <w:pStyle w:val="Tretekstu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Default="00C87819" w:rsidP="00786D39">
            <w:pPr>
              <w:pStyle w:val="Tretekstu"/>
              <w:spacing w:line="360" w:lineRule="auto"/>
              <w:jc w:val="both"/>
              <w:rPr>
                <w:rFonts w:ascii="Arial" w:hAnsi="Arial" w:cs="Arial"/>
                <w:bCs w:val="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  <w:t xml:space="preserve">        </w:t>
            </w:r>
            <w:r w:rsidR="00786D39" w:rsidRPr="00786D39">
              <w:rPr>
                <w:rFonts w:ascii="Arial" w:hAnsi="Arial" w:cs="Arial"/>
                <w:bCs w:val="0"/>
                <w:lang w:val="pl-PL"/>
              </w:rPr>
              <w:t>Działając na podstawie art. 26 ust. 2d</w:t>
            </w:r>
            <w:r w:rsidR="009B2A35">
              <w:rPr>
                <w:rFonts w:ascii="Arial" w:hAnsi="Arial"/>
                <w:lang w:val="pl-PL"/>
              </w:rPr>
              <w:t xml:space="preserve"> </w:t>
            </w:r>
            <w:r w:rsidR="00786D39" w:rsidRPr="00786D39">
              <w:rPr>
                <w:rFonts w:ascii="Arial" w:hAnsi="Arial" w:cs="Arial"/>
                <w:bCs w:val="0"/>
                <w:lang w:val="pl-PL"/>
              </w:rPr>
              <w:t xml:space="preserve">ustawy z dnia 29.1.2004 </w:t>
            </w:r>
            <w:proofErr w:type="gramStart"/>
            <w:r w:rsidR="00786D39" w:rsidRPr="00786D39">
              <w:rPr>
                <w:rFonts w:ascii="Arial" w:hAnsi="Arial" w:cs="Arial"/>
                <w:bCs w:val="0"/>
                <w:lang w:val="pl-PL"/>
              </w:rPr>
              <w:t>r</w:t>
            </w:r>
            <w:proofErr w:type="gramEnd"/>
            <w:r w:rsidR="00786D39" w:rsidRPr="00786D39">
              <w:rPr>
                <w:rFonts w:ascii="Arial" w:hAnsi="Arial" w:cs="Arial"/>
                <w:bCs w:val="0"/>
                <w:lang w:val="pl-PL"/>
              </w:rPr>
              <w:t xml:space="preserve">. Prawo zamówień publicznych </w:t>
            </w:r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(</w:t>
            </w:r>
            <w:r w:rsidR="0011113C">
              <w:rPr>
                <w:rFonts w:ascii="Arial" w:hAnsi="Arial" w:cs="Arial"/>
                <w:bCs w:val="0"/>
                <w:i/>
                <w:iCs/>
                <w:lang w:val="pl-PL"/>
              </w:rPr>
              <w:t xml:space="preserve">tekst jedn., </w:t>
            </w:r>
            <w:proofErr w:type="spellStart"/>
            <w:r w:rsidR="0011113C">
              <w:rPr>
                <w:rFonts w:ascii="Arial" w:hAnsi="Arial" w:cs="Arial"/>
                <w:bCs w:val="0"/>
                <w:i/>
                <w:iCs/>
                <w:lang w:val="pl-PL"/>
              </w:rPr>
              <w:t>Dz.U</w:t>
            </w:r>
            <w:proofErr w:type="spellEnd"/>
            <w:r w:rsidR="0011113C">
              <w:rPr>
                <w:rFonts w:ascii="Arial" w:hAnsi="Arial" w:cs="Arial"/>
                <w:bCs w:val="0"/>
                <w:i/>
                <w:iCs/>
                <w:lang w:val="pl-PL"/>
              </w:rPr>
              <w:t>. z 2013, poz. 907</w:t>
            </w:r>
            <w:r w:rsidR="007C32C3">
              <w:rPr>
                <w:rFonts w:ascii="Arial" w:hAnsi="Arial" w:cs="Arial"/>
                <w:bCs w:val="0"/>
                <w:i/>
                <w:iCs/>
                <w:lang w:val="pl-PL"/>
              </w:rPr>
              <w:t xml:space="preserve"> ze zm.</w:t>
            </w:r>
            <w:r w:rsidR="00786D39" w:rsidRPr="00786D39">
              <w:rPr>
                <w:rFonts w:ascii="Arial" w:hAnsi="Arial" w:cs="Arial"/>
                <w:bCs w:val="0"/>
                <w:i/>
                <w:iCs/>
                <w:lang w:val="pl-PL"/>
              </w:rPr>
              <w:t>)</w:t>
            </w:r>
            <w:r w:rsidR="00786D39"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  <w:t xml:space="preserve"> </w:t>
            </w:r>
            <w:r w:rsidR="004D7989">
              <w:rPr>
                <w:rFonts w:ascii="Arial" w:hAnsi="Arial" w:cs="Arial"/>
                <w:bCs w:val="0"/>
                <w:lang w:val="pl-PL"/>
              </w:rPr>
              <w:t>informuję/</w:t>
            </w:r>
            <w:proofErr w:type="spellStart"/>
            <w:proofErr w:type="gramStart"/>
            <w:r w:rsidR="004D7989">
              <w:rPr>
                <w:rFonts w:ascii="Arial" w:hAnsi="Arial" w:cs="Arial"/>
                <w:bCs w:val="0"/>
                <w:lang w:val="pl-PL"/>
              </w:rPr>
              <w:t>emy</w:t>
            </w:r>
            <w:proofErr w:type="spellEnd"/>
            <w:r w:rsidR="004D7989">
              <w:rPr>
                <w:rFonts w:ascii="Arial" w:hAnsi="Arial" w:cs="Arial"/>
                <w:bCs w:val="0"/>
                <w:lang w:val="pl-PL"/>
              </w:rPr>
              <w:t xml:space="preserve">, </w:t>
            </w:r>
            <w:r w:rsidR="008243F7">
              <w:rPr>
                <w:rFonts w:ascii="Arial" w:hAnsi="Arial" w:cs="Arial"/>
                <w:bCs w:val="0"/>
                <w:lang w:val="pl-PL"/>
              </w:rPr>
              <w:t xml:space="preserve">             </w:t>
            </w:r>
            <w:r w:rsidR="004D7989">
              <w:rPr>
                <w:rFonts w:ascii="Arial" w:hAnsi="Arial" w:cs="Arial"/>
                <w:bCs w:val="0"/>
                <w:lang w:val="pl-PL"/>
              </w:rPr>
              <w:t>iż</w:t>
            </w:r>
            <w:proofErr w:type="gramEnd"/>
            <w:r w:rsidR="004D7989">
              <w:rPr>
                <w:rFonts w:ascii="Arial" w:hAnsi="Arial" w:cs="Arial"/>
                <w:bCs w:val="0"/>
                <w:lang w:val="pl-PL"/>
              </w:rPr>
              <w:t xml:space="preserve"> nie należę/</w:t>
            </w:r>
            <w:proofErr w:type="spellStart"/>
            <w:r w:rsidR="004D7989">
              <w:rPr>
                <w:rFonts w:ascii="Arial" w:hAnsi="Arial" w:cs="Arial"/>
                <w:bCs w:val="0"/>
                <w:lang w:val="pl-PL"/>
              </w:rPr>
              <w:t>ymy</w:t>
            </w:r>
            <w:proofErr w:type="spellEnd"/>
            <w:r w:rsidR="004D7989">
              <w:rPr>
                <w:rFonts w:ascii="Arial" w:hAnsi="Arial" w:cs="Arial"/>
                <w:bCs w:val="0"/>
                <w:lang w:val="pl-PL"/>
              </w:rPr>
              <w:t xml:space="preserve"> do </w:t>
            </w:r>
            <w:r w:rsidR="00DF6D0B">
              <w:rPr>
                <w:rFonts w:ascii="Arial" w:hAnsi="Arial" w:cs="Arial"/>
                <w:bCs w:val="0"/>
                <w:lang w:val="pl-PL"/>
              </w:rPr>
              <w:t>grupy kapitałow</w:t>
            </w:r>
            <w:r w:rsidR="009B2A35">
              <w:rPr>
                <w:rFonts w:ascii="Arial" w:hAnsi="Arial" w:cs="Arial"/>
                <w:bCs w:val="0"/>
                <w:lang w:val="pl-PL"/>
              </w:rPr>
              <w:t>e</w:t>
            </w:r>
            <w:r w:rsidR="00DF6D0B">
              <w:rPr>
                <w:rFonts w:ascii="Arial" w:hAnsi="Arial" w:cs="Arial"/>
                <w:bCs w:val="0"/>
                <w:lang w:val="pl-PL"/>
              </w:rPr>
              <w:t xml:space="preserve">j, </w:t>
            </w:r>
            <w:r w:rsidR="00786D39">
              <w:rPr>
                <w:rFonts w:ascii="Arial" w:hAnsi="Arial" w:cs="Arial"/>
                <w:bCs w:val="0"/>
                <w:lang w:val="pl-PL"/>
              </w:rPr>
              <w:t>o której mo</w:t>
            </w:r>
            <w:r w:rsidR="00DF6D0B">
              <w:rPr>
                <w:rFonts w:ascii="Arial" w:hAnsi="Arial" w:cs="Arial"/>
                <w:bCs w:val="0"/>
                <w:lang w:val="pl-PL"/>
              </w:rPr>
              <w:t xml:space="preserve">wa w ustawie </w:t>
            </w:r>
            <w:r w:rsidR="0011113C">
              <w:rPr>
                <w:rFonts w:ascii="Arial" w:hAnsi="Arial" w:cs="Arial"/>
                <w:bCs w:val="0"/>
                <w:lang w:val="pl-PL"/>
              </w:rPr>
              <w:t xml:space="preserve"> </w:t>
            </w:r>
            <w:r w:rsidR="00786D39">
              <w:rPr>
                <w:rFonts w:ascii="Arial" w:hAnsi="Arial" w:cs="Arial"/>
                <w:bCs w:val="0"/>
                <w:lang w:val="pl-PL"/>
              </w:rPr>
              <w:t xml:space="preserve">z dnia 16 lutego 2007r. </w:t>
            </w:r>
            <w:r w:rsidR="0011113C">
              <w:rPr>
                <w:rFonts w:ascii="Arial" w:hAnsi="Arial" w:cs="Arial"/>
                <w:bCs w:val="0"/>
                <w:lang w:val="pl-PL"/>
              </w:rPr>
              <w:t xml:space="preserve">  </w:t>
            </w:r>
            <w:r w:rsidR="00786D39">
              <w:rPr>
                <w:rFonts w:ascii="Arial" w:hAnsi="Arial" w:cs="Arial"/>
                <w:bCs w:val="0"/>
                <w:lang w:val="pl-PL"/>
              </w:rPr>
              <w:t xml:space="preserve">o ochronie konkurencji </w:t>
            </w:r>
            <w:r w:rsidR="009B2A35">
              <w:rPr>
                <w:rFonts w:ascii="Arial" w:hAnsi="Arial" w:cs="Arial"/>
                <w:bCs w:val="0"/>
                <w:lang w:val="pl-PL"/>
              </w:rPr>
              <w:t xml:space="preserve"> </w:t>
            </w:r>
            <w:r w:rsidR="00786D39">
              <w:rPr>
                <w:rFonts w:ascii="Arial" w:hAnsi="Arial" w:cs="Arial"/>
                <w:bCs w:val="0"/>
                <w:lang w:val="pl-PL"/>
              </w:rPr>
              <w:t xml:space="preserve">i konsumentów </w:t>
            </w:r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(</w:t>
            </w:r>
            <w:proofErr w:type="spellStart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Dz.U</w:t>
            </w:r>
            <w:proofErr w:type="spellEnd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 xml:space="preserve">. Nr 50, poz. 331 z </w:t>
            </w:r>
            <w:proofErr w:type="spellStart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późn</w:t>
            </w:r>
            <w:proofErr w:type="spellEnd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 xml:space="preserve">. </w:t>
            </w:r>
            <w:proofErr w:type="gramStart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zm</w:t>
            </w:r>
            <w:proofErr w:type="gramEnd"/>
            <w:r w:rsidR="00786D39" w:rsidRPr="00786D39">
              <w:rPr>
                <w:rFonts w:ascii="Arial" w:hAnsi="Arial" w:cs="Arial"/>
                <w:bCs w:val="0"/>
                <w:i/>
                <w:lang w:val="pl-PL"/>
              </w:rPr>
              <w:t>.)</w:t>
            </w:r>
            <w:r w:rsidR="004D7989">
              <w:rPr>
                <w:rFonts w:ascii="Arial" w:hAnsi="Arial" w:cs="Arial"/>
                <w:bCs w:val="0"/>
                <w:lang w:val="pl-PL"/>
              </w:rPr>
              <w:t>.</w:t>
            </w:r>
          </w:p>
          <w:p w:rsidR="00DF6D0B" w:rsidRDefault="00DF6D0B" w:rsidP="00786D39">
            <w:pPr>
              <w:pStyle w:val="Tretekstu"/>
              <w:spacing w:line="360" w:lineRule="auto"/>
              <w:jc w:val="both"/>
              <w:rPr>
                <w:rFonts w:ascii="Arial" w:hAnsi="Arial" w:cs="Arial"/>
                <w:bCs w:val="0"/>
                <w:lang w:val="pl-PL"/>
              </w:rPr>
            </w:pPr>
          </w:p>
          <w:p w:rsidR="00C87819" w:rsidRDefault="00C87819">
            <w:pPr>
              <w:pStyle w:val="Tretekstu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Default="00C87819">
            <w:pPr>
              <w:pStyle w:val="Tretekstu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lang w:val="pl-PL"/>
              </w:rPr>
            </w:pPr>
          </w:p>
          <w:p w:rsidR="00C87819" w:rsidRDefault="00C87819">
            <w:pPr>
              <w:pStyle w:val="Tretekstu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                                                                            ………………………………………………………………</w:t>
            </w:r>
          </w:p>
          <w:p w:rsidR="00C87819" w:rsidRPr="009B2A35" w:rsidRDefault="00C87819">
            <w:pPr>
              <w:pStyle w:val="Tretekstu"/>
              <w:spacing w:line="240" w:lineRule="auto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</w:pPr>
            <w:r w:rsidRPr="009B2A3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                                                                             </w:t>
            </w:r>
            <w:r w:rsidR="00F70BA2" w:rsidRPr="009B2A3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    </w:t>
            </w:r>
            <w:r w:rsidRPr="009B2A35">
              <w:rPr>
                <w:rFonts w:ascii="Arial" w:hAnsi="Arial" w:cs="Arial"/>
                <w:b w:val="0"/>
                <w:bCs w:val="0"/>
                <w:sz w:val="20"/>
                <w:szCs w:val="20"/>
                <w:lang w:val="pl-PL"/>
              </w:rPr>
              <w:t xml:space="preserve">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*(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podpis/y osoby/osób </w:t>
            </w:r>
            <w:proofErr w:type="gram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uprawnionej/</w:t>
            </w:r>
            <w:proofErr w:type="spell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ych</w:t>
            </w:r>
            <w:proofErr w:type="spellEnd"/>
            <w:proofErr w:type="gram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/łącznie/</w:t>
            </w:r>
          </w:p>
          <w:p w:rsidR="00C87819" w:rsidRPr="009B2A35" w:rsidRDefault="00C87819">
            <w:pPr>
              <w:pStyle w:val="Tretekstu"/>
              <w:spacing w:line="240" w:lineRule="auto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</w:pP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                                         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            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</w:t>
            </w:r>
            <w:proofErr w:type="gram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do</w:t>
            </w:r>
            <w:proofErr w:type="gram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składania oświadczeń woli w imieniu wykonawcy)</w:t>
            </w:r>
          </w:p>
          <w:p w:rsidR="00C87819" w:rsidRPr="009B2A35" w:rsidRDefault="00C87819">
            <w:pPr>
              <w:pStyle w:val="WW-Tekstpodstawowywcity2"/>
              <w:spacing w:line="240" w:lineRule="auto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</w:pP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                                                          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</w:t>
            </w:r>
            <w:r w:rsidR="00F27117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</w:t>
            </w:r>
            <w:r w:rsidR="00F70BA2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*(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podpis </w:t>
            </w:r>
            <w:proofErr w:type="gram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>pełnomocnika – jeżeli</w:t>
            </w:r>
            <w:proofErr w:type="gram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został ustanowiony                                              </w:t>
            </w:r>
          </w:p>
          <w:p w:rsidR="00C87819" w:rsidRPr="009B2A35" w:rsidRDefault="00C87819">
            <w:pPr>
              <w:pStyle w:val="WW-Tekstpodstawowywcity2"/>
              <w:spacing w:line="240" w:lineRule="auto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</w:t>
            </w:r>
            <w:r w:rsidR="00F27117"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   </w:t>
            </w:r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przez</w:t>
            </w:r>
            <w:proofErr w:type="spell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mocodawców</w:t>
            </w:r>
            <w:proofErr w:type="spellEnd"/>
            <w:r w:rsidRPr="009B2A35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) </w:t>
            </w:r>
          </w:p>
          <w:p w:rsidR="00C87819" w:rsidRPr="009B2A35" w:rsidRDefault="00C87819">
            <w:pPr>
              <w:pStyle w:val="Tretekstu"/>
              <w:spacing w:line="240" w:lineRule="auto"/>
              <w:jc w:val="both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pl-PL"/>
              </w:rPr>
            </w:pPr>
          </w:p>
          <w:p w:rsidR="00C87819" w:rsidRPr="009B2A35" w:rsidRDefault="00C87819">
            <w:pPr>
              <w:pStyle w:val="Tretekstu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76AF6" w:rsidRPr="009B2A35" w:rsidRDefault="00076AF6">
            <w:pPr>
              <w:pStyle w:val="Tretekstu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76AF6" w:rsidRPr="009B2A35" w:rsidRDefault="00076AF6" w:rsidP="00076AF6">
            <w:pPr>
              <w:pStyle w:val="Tretekstu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076AF6" w:rsidRPr="009B2A35" w:rsidRDefault="00076AF6" w:rsidP="00076AF6">
            <w:pPr>
              <w:pStyle w:val="Tretekstu"/>
              <w:rPr>
                <w:rFonts w:ascii="Arial" w:hAnsi="Arial" w:cs="Arial"/>
                <w:lang w:val="pl-PL"/>
              </w:rPr>
            </w:pPr>
          </w:p>
          <w:p w:rsidR="00C87819" w:rsidRPr="009B2A35" w:rsidRDefault="00C87819" w:rsidP="00076AF6">
            <w:pPr>
              <w:pStyle w:val="Tretekstu"/>
              <w:jc w:val="both"/>
              <w:rPr>
                <w:rFonts w:ascii="Arial" w:hAnsi="Arial" w:cs="Arial"/>
                <w:lang w:val="pl-PL"/>
              </w:rPr>
            </w:pPr>
          </w:p>
          <w:p w:rsidR="009B2A35" w:rsidRPr="009B2A35" w:rsidRDefault="009B2A35" w:rsidP="00076AF6">
            <w:pPr>
              <w:pStyle w:val="Tretekstu"/>
              <w:jc w:val="both"/>
              <w:rPr>
                <w:rFonts w:ascii="Arial" w:hAnsi="Arial" w:cs="Arial"/>
                <w:lang w:val="pl-PL"/>
              </w:rPr>
            </w:pPr>
          </w:p>
          <w:p w:rsidR="009B2A35" w:rsidRPr="009B2A35" w:rsidRDefault="009B2A35" w:rsidP="00076AF6">
            <w:pPr>
              <w:pStyle w:val="Tretekstu"/>
              <w:jc w:val="both"/>
              <w:rPr>
                <w:rFonts w:ascii="Arial" w:hAnsi="Arial" w:cs="Arial"/>
                <w:lang w:val="pl-PL"/>
              </w:rPr>
            </w:pPr>
          </w:p>
          <w:p w:rsidR="00C87819" w:rsidRPr="009B2A35" w:rsidRDefault="00C87819" w:rsidP="00076AF6">
            <w:pPr>
              <w:pStyle w:val="Tretekstu"/>
              <w:jc w:val="left"/>
              <w:rPr>
                <w:rFonts w:ascii="Arial" w:hAnsi="Arial" w:cs="Arial"/>
                <w:lang w:val="pl-PL"/>
              </w:rPr>
            </w:pPr>
          </w:p>
          <w:p w:rsidR="00C87819" w:rsidRPr="009B2A35" w:rsidRDefault="009B2A35" w:rsidP="009B2A35">
            <w:pPr>
              <w:pStyle w:val="Tretekstu"/>
              <w:ind w:left="360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pl-PL"/>
              </w:rPr>
            </w:pPr>
            <w:r w:rsidRPr="009B2A35">
              <w:rPr>
                <w:rFonts w:ascii="Arial" w:hAnsi="Arial" w:cs="Arial"/>
                <w:b w:val="0"/>
                <w:i/>
                <w:sz w:val="22"/>
                <w:szCs w:val="22"/>
                <w:lang w:val="pl-PL"/>
              </w:rPr>
              <w:t>* niepotrzebne skreślić</w:t>
            </w:r>
          </w:p>
          <w:p w:rsidR="00C87819" w:rsidRPr="007A01A6" w:rsidRDefault="00C87819">
            <w:pPr>
              <w:pStyle w:val="Tretekstu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pl-PL"/>
              </w:rPr>
            </w:pPr>
          </w:p>
          <w:p w:rsidR="00C87819" w:rsidRDefault="00C87819">
            <w:pPr>
              <w:pStyle w:val="Tretekstu"/>
              <w:rPr>
                <w:lang w:val="pl-PL"/>
              </w:rPr>
            </w:pPr>
          </w:p>
        </w:tc>
      </w:tr>
    </w:tbl>
    <w:p w:rsidR="00C87819" w:rsidRDefault="00C87819" w:rsidP="00076AF6">
      <w:pPr>
        <w:pStyle w:val="Tytu"/>
        <w:jc w:val="left"/>
        <w:rPr>
          <w:lang w:val="pl-PL"/>
        </w:rPr>
      </w:pPr>
    </w:p>
    <w:sectPr w:rsidR="00C87819" w:rsidSect="00DD1B8A">
      <w:footerReference w:type="default" r:id="rId7"/>
      <w:type w:val="continuous"/>
      <w:pgSz w:w="11905" w:h="16837"/>
      <w:pgMar w:top="851" w:right="1134" w:bottom="1134" w:left="1134" w:header="708" w:footer="851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51" w:rsidRDefault="00DF1151">
      <w:r>
        <w:separator/>
      </w:r>
    </w:p>
  </w:endnote>
  <w:endnote w:type="continuationSeparator" w:id="0">
    <w:p w:rsidR="00DF1151" w:rsidRDefault="00DF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E5" w:rsidRDefault="00DD1B8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6D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6D0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6DE5" w:rsidRDefault="00DD1B8A">
    <w:pPr>
      <w:pStyle w:val="Stopka"/>
      <w:framePr w:w="374" w:h="220" w:hRule="exact" w:wrap="auto" w:vAnchor="text" w:hAnchor="text" w:xAlign="right" w:y="2"/>
      <w:ind w:right="360"/>
    </w:pPr>
    <w:fldSimple w:instr="\page\* ARABIC">
      <w:r w:rsidR="00C96DE5">
        <w:t>3</w:t>
      </w:r>
    </w:fldSimple>
  </w:p>
  <w:p w:rsidR="00C96DE5" w:rsidRDefault="00C96D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51" w:rsidRDefault="00DF1151">
      <w:r>
        <w:separator/>
      </w:r>
    </w:p>
  </w:footnote>
  <w:footnote w:type="continuationSeparator" w:id="0">
    <w:p w:rsidR="00DF1151" w:rsidRDefault="00DF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7">
    <w:nsid w:val="4E137882"/>
    <w:multiLevelType w:val="hybridMultilevel"/>
    <w:tmpl w:val="4A7E39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C644B"/>
    <w:multiLevelType w:val="hybridMultilevel"/>
    <w:tmpl w:val="C6903138"/>
    <w:lvl w:ilvl="0" w:tplc="9D8C8CD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87819"/>
    <w:rsid w:val="00076AF6"/>
    <w:rsid w:val="000B6FD3"/>
    <w:rsid w:val="0011113C"/>
    <w:rsid w:val="001137DE"/>
    <w:rsid w:val="0012337C"/>
    <w:rsid w:val="00123DEA"/>
    <w:rsid w:val="00125359"/>
    <w:rsid w:val="00136C8A"/>
    <w:rsid w:val="0013725D"/>
    <w:rsid w:val="00153B87"/>
    <w:rsid w:val="00167E98"/>
    <w:rsid w:val="001831FC"/>
    <w:rsid w:val="001B6F61"/>
    <w:rsid w:val="001F7FF7"/>
    <w:rsid w:val="002459DD"/>
    <w:rsid w:val="002556BA"/>
    <w:rsid w:val="00293573"/>
    <w:rsid w:val="002B17FB"/>
    <w:rsid w:val="002B302F"/>
    <w:rsid w:val="002B4191"/>
    <w:rsid w:val="002C51BC"/>
    <w:rsid w:val="003101DB"/>
    <w:rsid w:val="00312E76"/>
    <w:rsid w:val="003205C7"/>
    <w:rsid w:val="00391239"/>
    <w:rsid w:val="003A3E62"/>
    <w:rsid w:val="003E2770"/>
    <w:rsid w:val="003F10EB"/>
    <w:rsid w:val="004509D7"/>
    <w:rsid w:val="00454E6C"/>
    <w:rsid w:val="00463BD1"/>
    <w:rsid w:val="00465D93"/>
    <w:rsid w:val="0049542A"/>
    <w:rsid w:val="004A5BE3"/>
    <w:rsid w:val="004D2426"/>
    <w:rsid w:val="004D7989"/>
    <w:rsid w:val="005062BD"/>
    <w:rsid w:val="00506628"/>
    <w:rsid w:val="00550CCB"/>
    <w:rsid w:val="005B1C5E"/>
    <w:rsid w:val="005B2616"/>
    <w:rsid w:val="005C405B"/>
    <w:rsid w:val="005D73A9"/>
    <w:rsid w:val="005E4608"/>
    <w:rsid w:val="005F65E6"/>
    <w:rsid w:val="005F6D82"/>
    <w:rsid w:val="0064172C"/>
    <w:rsid w:val="00653F0D"/>
    <w:rsid w:val="00655886"/>
    <w:rsid w:val="00696B24"/>
    <w:rsid w:val="006A5F68"/>
    <w:rsid w:val="006B0F03"/>
    <w:rsid w:val="006C3AD7"/>
    <w:rsid w:val="006C695B"/>
    <w:rsid w:val="006D756D"/>
    <w:rsid w:val="006E1BCD"/>
    <w:rsid w:val="006F5FC4"/>
    <w:rsid w:val="006F7CED"/>
    <w:rsid w:val="00716A6B"/>
    <w:rsid w:val="00724093"/>
    <w:rsid w:val="00726656"/>
    <w:rsid w:val="00786D39"/>
    <w:rsid w:val="007943D8"/>
    <w:rsid w:val="007A01A6"/>
    <w:rsid w:val="007C10EE"/>
    <w:rsid w:val="007C32C3"/>
    <w:rsid w:val="007C6F1B"/>
    <w:rsid w:val="007E32F5"/>
    <w:rsid w:val="007F5362"/>
    <w:rsid w:val="0080165E"/>
    <w:rsid w:val="008218FC"/>
    <w:rsid w:val="008243F7"/>
    <w:rsid w:val="008249A5"/>
    <w:rsid w:val="00826576"/>
    <w:rsid w:val="00826E74"/>
    <w:rsid w:val="00831C5B"/>
    <w:rsid w:val="00834B0B"/>
    <w:rsid w:val="0094443A"/>
    <w:rsid w:val="00965BFA"/>
    <w:rsid w:val="00971439"/>
    <w:rsid w:val="00971B85"/>
    <w:rsid w:val="00987770"/>
    <w:rsid w:val="009B1436"/>
    <w:rsid w:val="009B2A35"/>
    <w:rsid w:val="009D6DD0"/>
    <w:rsid w:val="009E5576"/>
    <w:rsid w:val="00A335B8"/>
    <w:rsid w:val="00A47880"/>
    <w:rsid w:val="00A66F20"/>
    <w:rsid w:val="00A8257A"/>
    <w:rsid w:val="00AB7818"/>
    <w:rsid w:val="00AD0C06"/>
    <w:rsid w:val="00B32556"/>
    <w:rsid w:val="00B47D61"/>
    <w:rsid w:val="00B86DAA"/>
    <w:rsid w:val="00B90DD2"/>
    <w:rsid w:val="00B9531C"/>
    <w:rsid w:val="00BE5CCB"/>
    <w:rsid w:val="00C14F45"/>
    <w:rsid w:val="00C17323"/>
    <w:rsid w:val="00C239F5"/>
    <w:rsid w:val="00C35B5C"/>
    <w:rsid w:val="00C502B5"/>
    <w:rsid w:val="00C51B10"/>
    <w:rsid w:val="00C84B0F"/>
    <w:rsid w:val="00C87819"/>
    <w:rsid w:val="00C96DE5"/>
    <w:rsid w:val="00CC1A7B"/>
    <w:rsid w:val="00CF4930"/>
    <w:rsid w:val="00D278E6"/>
    <w:rsid w:val="00D3014F"/>
    <w:rsid w:val="00D66FE0"/>
    <w:rsid w:val="00D67114"/>
    <w:rsid w:val="00DB2340"/>
    <w:rsid w:val="00DB4135"/>
    <w:rsid w:val="00DD0960"/>
    <w:rsid w:val="00DD1B8A"/>
    <w:rsid w:val="00DD759B"/>
    <w:rsid w:val="00DE4A02"/>
    <w:rsid w:val="00DF1151"/>
    <w:rsid w:val="00DF6D0B"/>
    <w:rsid w:val="00E3224C"/>
    <w:rsid w:val="00E34F59"/>
    <w:rsid w:val="00E50198"/>
    <w:rsid w:val="00E5677B"/>
    <w:rsid w:val="00E57F41"/>
    <w:rsid w:val="00E87838"/>
    <w:rsid w:val="00E9402A"/>
    <w:rsid w:val="00EB4516"/>
    <w:rsid w:val="00EB4837"/>
    <w:rsid w:val="00EB48ED"/>
    <w:rsid w:val="00EB7E37"/>
    <w:rsid w:val="00EC043C"/>
    <w:rsid w:val="00EC2847"/>
    <w:rsid w:val="00EC58D6"/>
    <w:rsid w:val="00ED2D74"/>
    <w:rsid w:val="00EE308B"/>
    <w:rsid w:val="00F070D1"/>
    <w:rsid w:val="00F126F5"/>
    <w:rsid w:val="00F27117"/>
    <w:rsid w:val="00F32A91"/>
    <w:rsid w:val="00F63F2F"/>
    <w:rsid w:val="00F70BA2"/>
    <w:rsid w:val="00F8221D"/>
    <w:rsid w:val="00FB7103"/>
    <w:rsid w:val="00FC656E"/>
    <w:rsid w:val="00FD43AC"/>
    <w:rsid w:val="00FE31D8"/>
    <w:rsid w:val="00FE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B8A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DD1B8A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DD1B8A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D1B8A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DD1B8A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DD1B8A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DD1B8A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DD1B8A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DD1B8A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DD1B8A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DD1B8A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DD1B8A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DD1B8A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DD1B8A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DD1B8A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DD1B8A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qFormat/>
    <w:rsid w:val="00DD1B8A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qFormat/>
    <w:rsid w:val="00DD1B8A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rsid w:val="00DD1B8A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DD1B8A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DD1B8A"/>
    <w:rPr>
      <w:lang w:val="de-DE"/>
    </w:rPr>
  </w:style>
  <w:style w:type="character" w:customStyle="1" w:styleId="WW-Absatz-Standardschriftart1">
    <w:name w:val="WW-Absatz-Standardschriftart1"/>
    <w:rsid w:val="00DD1B8A"/>
    <w:rPr>
      <w:lang w:val="de-DE"/>
    </w:rPr>
  </w:style>
  <w:style w:type="character" w:customStyle="1" w:styleId="WW-Absatz-Standardschriftart11">
    <w:name w:val="WW-Absatz-Standardschriftart11"/>
    <w:rsid w:val="00DD1B8A"/>
    <w:rPr>
      <w:lang w:val="de-DE"/>
    </w:rPr>
  </w:style>
  <w:style w:type="character" w:customStyle="1" w:styleId="WW-Domylnaczcionkaakapitu">
    <w:name w:val="WW-Domyślna czcionka akapitu"/>
    <w:rsid w:val="00DD1B8A"/>
    <w:rPr>
      <w:lang w:val="de-DE"/>
    </w:rPr>
  </w:style>
  <w:style w:type="character" w:customStyle="1" w:styleId="WW-Absatz-Standardschriftart111">
    <w:name w:val="WW-Absatz-Standardschriftart111"/>
    <w:rsid w:val="00DD1B8A"/>
    <w:rPr>
      <w:lang w:val="de-DE"/>
    </w:rPr>
  </w:style>
  <w:style w:type="character" w:customStyle="1" w:styleId="WW-Absatz-Standardschriftart1111">
    <w:name w:val="WW-Absatz-Standardschriftart1111"/>
    <w:rsid w:val="00DD1B8A"/>
    <w:rPr>
      <w:lang w:val="de-DE"/>
    </w:rPr>
  </w:style>
  <w:style w:type="character" w:customStyle="1" w:styleId="WW-Domylnaczcionkaakapitu1">
    <w:name w:val="WW-Domyślna czcionka akapitu1"/>
    <w:rsid w:val="00DD1B8A"/>
    <w:rPr>
      <w:lang w:val="de-DE"/>
    </w:rPr>
  </w:style>
  <w:style w:type="character" w:customStyle="1" w:styleId="Numerstron">
    <w:name w:val="Numer stron"/>
    <w:basedOn w:val="WW-Domylnaczcionkaakapitu1"/>
    <w:rsid w:val="00DD1B8A"/>
  </w:style>
  <w:style w:type="character" w:customStyle="1" w:styleId="Znakinumeracji">
    <w:name w:val="Znaki numeracji"/>
    <w:rsid w:val="00DD1B8A"/>
    <w:rPr>
      <w:lang w:val="de-DE"/>
    </w:rPr>
  </w:style>
  <w:style w:type="character" w:customStyle="1" w:styleId="WW-Znakinumeracji">
    <w:name w:val="WW-Znaki numeracji"/>
    <w:rsid w:val="00DD1B8A"/>
    <w:rPr>
      <w:lang w:val="de-DE"/>
    </w:rPr>
  </w:style>
  <w:style w:type="character" w:customStyle="1" w:styleId="WW-Znakinumeracji1">
    <w:name w:val="WW-Znaki numeracji1"/>
    <w:rsid w:val="00DD1B8A"/>
    <w:rPr>
      <w:lang w:val="de-DE"/>
    </w:rPr>
  </w:style>
  <w:style w:type="character" w:customStyle="1" w:styleId="WW-Znakinumeracji11">
    <w:name w:val="WW-Znaki numeracji11"/>
    <w:rsid w:val="00DD1B8A"/>
    <w:rPr>
      <w:lang w:val="de-DE"/>
    </w:rPr>
  </w:style>
  <w:style w:type="character" w:styleId="Numerstrony">
    <w:name w:val="page number"/>
    <w:basedOn w:val="Domylnaczcionkaakapitu"/>
    <w:rsid w:val="00DD1B8A"/>
  </w:style>
  <w:style w:type="paragraph" w:styleId="Tekstpodstawowy">
    <w:name w:val="Body Text"/>
    <w:basedOn w:val="Normalny"/>
    <w:rsid w:val="00DD1B8A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subject/>
  <dc:creator>Tadeusz Grzybowski</dc:creator>
  <cp:keywords/>
  <cp:lastModifiedBy>Zespół szkół nr 21</cp:lastModifiedBy>
  <cp:revision>3</cp:revision>
  <cp:lastPrinted>2013-12-17T08:59:00Z</cp:lastPrinted>
  <dcterms:created xsi:type="dcterms:W3CDTF">2013-12-17T07:00:00Z</dcterms:created>
  <dcterms:modified xsi:type="dcterms:W3CDTF">2013-12-17T08:59:00Z</dcterms:modified>
</cp:coreProperties>
</file>