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CF" w:rsidRDefault="00EA35CF" w:rsidP="00EA35CF">
      <w:pPr>
        <w:pStyle w:val="Nagwek1"/>
        <w:keepNext w:val="0"/>
        <w:keepLines w:val="0"/>
        <w:spacing w:before="300" w:after="160" w:line="264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OGŁOSZENIE O NABORZE NA STANOWISKO NAUCZYCIELA </w:t>
      </w:r>
    </w:p>
    <w:p w:rsidR="00EA35CF" w:rsidRPr="00EA35CF" w:rsidRDefault="00EA35CF" w:rsidP="00EA35CF">
      <w:pPr>
        <w:pStyle w:val="Nagwek1"/>
        <w:keepNext w:val="0"/>
        <w:keepLines w:val="0"/>
        <w:spacing w:before="300" w:after="16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JĘZYKA POLSKIEGO</w:t>
      </w:r>
    </w:p>
    <w:p w:rsidR="00EA35CF" w:rsidRPr="00EA35CF" w:rsidRDefault="00EA35CF" w:rsidP="00EA35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5CF" w:rsidRPr="00EA35CF" w:rsidRDefault="00EA35CF" w:rsidP="00EA35CF">
      <w:pPr>
        <w:spacing w:before="180" w:after="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Stanowisko: </w:t>
      </w:r>
      <w:r w:rsidRPr="00EA35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nauczyciel języka polskiego</w:t>
      </w:r>
    </w:p>
    <w:p w:rsidR="00EA35CF" w:rsidRPr="00EA35CF" w:rsidRDefault="00EA35CF" w:rsidP="00EA35CF">
      <w:pPr>
        <w:spacing w:before="180" w:after="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Miejsce pracy: </w:t>
      </w:r>
      <w:r w:rsidRPr="00EA35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Szkoła Podstawowa nr 46 im.  Unii Europejskiej  z Oddziałami Dwujęzycznymi w Bydgoszczy</w:t>
      </w:r>
    </w:p>
    <w:p w:rsidR="00EA35CF" w:rsidRPr="00EA35CF" w:rsidRDefault="00EA35CF" w:rsidP="00EA35CF">
      <w:pPr>
        <w:spacing w:before="180" w:after="60" w:line="1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Termin składania dokumentów: 31.05.2021r. 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A35CF" w:rsidRPr="00EA35CF" w:rsidRDefault="00EA35CF" w:rsidP="00EA35CF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b/>
          <w:sz w:val="24"/>
          <w:szCs w:val="24"/>
        </w:rPr>
        <w:t>Dyrektor Szkoły Podstawowej nr 46 w Bydgoszczy ogłasza nabór</w:t>
      </w:r>
    </w:p>
    <w:p w:rsidR="00EA35CF" w:rsidRPr="00EA35CF" w:rsidRDefault="00EA35CF" w:rsidP="00EA35CF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b/>
          <w:sz w:val="24"/>
          <w:szCs w:val="24"/>
        </w:rPr>
        <w:t>na stanowisko nauczyciela języka polskiego.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Wymiar zatrudnienia: ½ etatu.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Umowa o pracę: na czas nieokreślony.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składania ofert może przystąpić osoba, która spełnia następujące wymagania związane ze stanowiskiem nauczyciela języka polskiego: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wymagania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a) niezbędne:</w:t>
      </w:r>
    </w:p>
    <w:p w:rsidR="00EA35CF" w:rsidRPr="00EA35CF" w:rsidRDefault="00EA35CF" w:rsidP="00EA35CF">
      <w:pPr>
        <w:numPr>
          <w:ilvl w:val="0"/>
          <w:numId w:val="3"/>
        </w:numPr>
        <w:spacing w:before="18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posiada obywatelstwo polskie, </w:t>
      </w:r>
    </w:p>
    <w:p w:rsidR="00EA35CF" w:rsidRPr="00EA35CF" w:rsidRDefault="00EA35CF" w:rsidP="00EA35CF">
      <w:pPr>
        <w:numPr>
          <w:ilvl w:val="0"/>
          <w:numId w:val="3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spełnia warunki zdrowotne niezbędne do wykonywania zawodu nauczyciela,</w:t>
      </w:r>
    </w:p>
    <w:p w:rsidR="00EA35CF" w:rsidRPr="00EA35CF" w:rsidRDefault="00EA35CF" w:rsidP="00EA35CF">
      <w:pPr>
        <w:numPr>
          <w:ilvl w:val="0"/>
          <w:numId w:val="3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posiada pełną zdolność do czynności prawnych oraz korzysta z pełni praw publicznych,</w:t>
      </w:r>
    </w:p>
    <w:p w:rsidR="00EA35CF" w:rsidRPr="00EA35CF" w:rsidRDefault="00EA35CF" w:rsidP="00EA35CF">
      <w:pPr>
        <w:numPr>
          <w:ilvl w:val="0"/>
          <w:numId w:val="3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nie był/a karany/a za przestępstwo umyślne oraz nie toczy się przeciwko niemu postępowanie karne lub dyscyplinarne,</w:t>
      </w:r>
    </w:p>
    <w:p w:rsidR="00EA35CF" w:rsidRPr="00EA35CF" w:rsidRDefault="00EA35CF" w:rsidP="00EA35CF">
      <w:pPr>
        <w:numPr>
          <w:ilvl w:val="0"/>
          <w:numId w:val="3"/>
        </w:numPr>
        <w:spacing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ukończył studia kierunkowe.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b) dodatkowe:</w:t>
      </w:r>
    </w:p>
    <w:p w:rsidR="00EA35CF" w:rsidRPr="00EA35CF" w:rsidRDefault="00EA35CF" w:rsidP="00EA35CF">
      <w:pPr>
        <w:numPr>
          <w:ilvl w:val="0"/>
          <w:numId w:val="2"/>
        </w:numPr>
        <w:spacing w:before="18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doświadczenie w pracy w szkole,</w:t>
      </w:r>
    </w:p>
    <w:p w:rsidR="00EA35CF" w:rsidRPr="00EA35CF" w:rsidRDefault="00EA35CF" w:rsidP="00EA35CF">
      <w:pPr>
        <w:numPr>
          <w:ilvl w:val="0"/>
          <w:numId w:val="2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kreatywność, otwartość,</w:t>
      </w:r>
    </w:p>
    <w:p w:rsidR="00EA35CF" w:rsidRPr="00EA35CF" w:rsidRDefault="00EA35CF" w:rsidP="00EA35CF">
      <w:pPr>
        <w:numPr>
          <w:ilvl w:val="0"/>
          <w:numId w:val="2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zaangażowanie, motywacja do pracy, umiejętność współpracy i współdziałania,</w:t>
      </w:r>
    </w:p>
    <w:p w:rsidR="00EA35CF" w:rsidRPr="00EA35CF" w:rsidRDefault="00EA35CF" w:rsidP="00EA35CF">
      <w:pPr>
        <w:numPr>
          <w:ilvl w:val="0"/>
          <w:numId w:val="2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umiejętność stosowania urozmaiconych metod nauczania,</w:t>
      </w:r>
    </w:p>
    <w:p w:rsidR="00EA35CF" w:rsidRPr="00EA35CF" w:rsidRDefault="00EA35CF" w:rsidP="00EA35CF">
      <w:pPr>
        <w:numPr>
          <w:ilvl w:val="0"/>
          <w:numId w:val="2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umiejętność rozwiązywania problemów i stosowania wiedzy w praktycznym działaniu,</w:t>
      </w:r>
    </w:p>
    <w:p w:rsidR="00EA35CF" w:rsidRPr="00EA35CF" w:rsidRDefault="00EA35CF" w:rsidP="00EA35CF">
      <w:pPr>
        <w:numPr>
          <w:ilvl w:val="0"/>
          <w:numId w:val="2"/>
        </w:numPr>
        <w:spacing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dyspozycyjność.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wymagane dokumenty:</w:t>
      </w:r>
    </w:p>
    <w:p w:rsidR="00EA35CF" w:rsidRPr="00EA35CF" w:rsidRDefault="00EA35CF" w:rsidP="00EA35CF">
      <w:pPr>
        <w:numPr>
          <w:ilvl w:val="0"/>
          <w:numId w:val="1"/>
        </w:numPr>
        <w:spacing w:before="18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List motywacyjny CV z opisem przebiegu pracy zawodowej,</w:t>
      </w:r>
    </w:p>
    <w:p w:rsidR="00EA35CF" w:rsidRPr="00EA35CF" w:rsidRDefault="00EA35CF" w:rsidP="00EA35CF">
      <w:pPr>
        <w:numPr>
          <w:ilvl w:val="0"/>
          <w:numId w:val="1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Kwestionariusz osobowy,</w:t>
      </w:r>
    </w:p>
    <w:p w:rsidR="00EA35CF" w:rsidRPr="00EA35CF" w:rsidRDefault="00EA35CF" w:rsidP="00EA35CF">
      <w:pPr>
        <w:numPr>
          <w:ilvl w:val="0"/>
          <w:numId w:val="1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Kserokopie dokumentów potwierdzających posiadane wykształcenie i kwalifikacje zawodowe,</w:t>
      </w:r>
    </w:p>
    <w:p w:rsidR="00EA35CF" w:rsidRPr="00EA35CF" w:rsidRDefault="00EA35CF" w:rsidP="00EA35CF">
      <w:pPr>
        <w:numPr>
          <w:ilvl w:val="0"/>
          <w:numId w:val="1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Kserokopie świadectw potwierdzających przebieg pracy zawodowej,</w:t>
      </w:r>
    </w:p>
    <w:p w:rsidR="00EA35CF" w:rsidRPr="00EA35CF" w:rsidRDefault="00EA35CF" w:rsidP="00EA35CF">
      <w:pPr>
        <w:numPr>
          <w:ilvl w:val="0"/>
          <w:numId w:val="1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Kserokopia dokumentu potwierdzającego tożsamość – dowód osobisty,</w:t>
      </w:r>
    </w:p>
    <w:p w:rsidR="00EA35CF" w:rsidRPr="00EA35CF" w:rsidRDefault="00EA35CF" w:rsidP="00EA35CF">
      <w:pPr>
        <w:numPr>
          <w:ilvl w:val="0"/>
          <w:numId w:val="1"/>
        </w:numPr>
        <w:spacing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Oświadczenie, że kandydat nie był karany za przestępstwo umyślne oraz nie toczy się przeciwko niemu postępowanie karne lub dyscyplinarne,</w:t>
      </w:r>
    </w:p>
    <w:p w:rsidR="00EA35CF" w:rsidRPr="00EA35CF" w:rsidRDefault="00EA35CF" w:rsidP="00EA35CF">
      <w:pPr>
        <w:numPr>
          <w:ilvl w:val="0"/>
          <w:numId w:val="1"/>
        </w:numPr>
        <w:spacing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Oświadczenie, że kandydat wyraża zgodę na przetwarzanie danych osobowych zgodnie z ustawą z dnia 29 sierpnia 1997 r. o ochronie danych osobowych  (Dz. U.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 2002 r. Nr 101, poz. 926 z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pó</w:t>
      </w: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źn</w:t>
      </w:r>
      <w:proofErr w:type="spellEnd"/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. zm.) w celu przeprowadzenia naboru na stanowisko nauczyciela języka polskiego.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Termin i miejsce składania dokumentów: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Oferty należy złożyć w sekretariacie Szkoły Podstawowej nr 46 ul. Kombatantów 2 w Bydgoszczy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dnia </w:t>
      </w: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31.05.2021r.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Dokumenty, które wpłyną po upływie tego terminu nie będą rozpatrywane.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Dokumenty powinny znajdować się w zamkniętej kopercie oznaczonej imieniem i nazwiskiem kandydata z dopiskiem: „Nabór na stanowisko nauczyciela języka polskiego”. </w:t>
      </w:r>
    </w:p>
    <w:p w:rsidR="00EA35CF" w:rsidRPr="00EA35CF" w:rsidRDefault="00EA35CF" w:rsidP="00EA35CF">
      <w:pPr>
        <w:spacing w:before="180" w:after="16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35CF">
        <w:rPr>
          <w:rFonts w:ascii="Times New Roman" w:eastAsia="Times New Roman" w:hAnsi="Times New Roman" w:cs="Times New Roman"/>
          <w:color w:val="333333"/>
          <w:sz w:val="24"/>
          <w:szCs w:val="24"/>
        </w:rPr>
        <w:t>Oferty osób, które nie zakwalifikują się na stanowisko zostaną komisyjnie zniszczone.</w:t>
      </w:r>
    </w:p>
    <w:p w:rsidR="00E374FB" w:rsidRDefault="00E374FB"/>
    <w:sectPr w:rsidR="00E374FB" w:rsidSect="00EA3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5CF"/>
    <w:rsid w:val="00940EE2"/>
    <w:rsid w:val="00E374FB"/>
    <w:rsid w:val="00EA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5CF"/>
    <w:pPr>
      <w:widowControl w:val="0"/>
      <w:suppressAutoHyphens/>
      <w:spacing w:after="0"/>
    </w:pPr>
    <w:rPr>
      <w:rFonts w:ascii="Arial" w:eastAsia="Arial" w:hAnsi="Arial" w:cs="Arial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EA35CF"/>
    <w:pPr>
      <w:keepNext/>
      <w:keepLines/>
      <w:widowControl/>
      <w:spacing w:before="400" w:after="120" w:line="100" w:lineRule="atLeast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35CF"/>
    <w:rPr>
      <w:rFonts w:ascii="Arial" w:eastAsia="Arial" w:hAnsi="Arial" w:cs="Arial"/>
      <w:sz w:val="40"/>
      <w:szCs w:val="4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5CF"/>
    <w:pPr>
      <w:spacing w:after="120"/>
    </w:pPr>
    <w:rPr>
      <w:rFonts w:cs="Mang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5CF"/>
    <w:rPr>
      <w:rFonts w:ascii="Arial" w:eastAsia="Arial" w:hAnsi="Arial" w:cs="Mangal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Ula_S</dc:creator>
  <cp:lastModifiedBy>Ula_S</cp:lastModifiedBy>
  <cp:revision>2</cp:revision>
  <dcterms:created xsi:type="dcterms:W3CDTF">2021-05-17T11:34:00Z</dcterms:created>
  <dcterms:modified xsi:type="dcterms:W3CDTF">2021-05-17T11:34:00Z</dcterms:modified>
</cp:coreProperties>
</file>